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15" w:rsidRDefault="00413015">
      <w:pPr>
        <w:spacing w:line="20" w:lineRule="atLeast"/>
        <w:rPr>
          <w:rFonts w:ascii="楷体" w:eastAsia="楷体" w:hAnsi="楷体" w:cs="楷体"/>
          <w:sz w:val="24"/>
        </w:rPr>
      </w:pPr>
    </w:p>
    <w:p w:rsidR="00413015" w:rsidRDefault="001E6E95">
      <w:pPr>
        <w:spacing w:line="20" w:lineRule="atLeast"/>
        <w:rPr>
          <w:rFonts w:ascii="楷体" w:eastAsia="楷体" w:hAnsi="楷体" w:cs="楷体"/>
          <w:sz w:val="24"/>
        </w:rPr>
      </w:pPr>
      <w:r>
        <w:rPr>
          <w:rFonts w:ascii="楷体" w:eastAsia="楷体" w:hAnsi="楷体" w:cs="楷体" w:hint="eastAsia"/>
          <w:sz w:val="24"/>
        </w:rPr>
        <w:t>附件</w:t>
      </w:r>
      <w:r>
        <w:rPr>
          <w:rFonts w:ascii="楷体" w:eastAsia="楷体" w:hAnsi="楷体" w:cs="楷体" w:hint="eastAsia"/>
          <w:sz w:val="24"/>
        </w:rPr>
        <w:t>1</w:t>
      </w:r>
      <w:r>
        <w:rPr>
          <w:rFonts w:ascii="楷体" w:eastAsia="楷体" w:hAnsi="楷体" w:cs="楷体" w:hint="eastAsia"/>
          <w:sz w:val="24"/>
        </w:rPr>
        <w:t>：</w:t>
      </w:r>
    </w:p>
    <w:p w:rsidR="00413015" w:rsidRDefault="00413015">
      <w:pPr>
        <w:spacing w:line="20" w:lineRule="atLeast"/>
        <w:rPr>
          <w:rFonts w:ascii="楷体" w:eastAsia="楷体" w:hAnsi="楷体" w:cs="楷体"/>
          <w:sz w:val="24"/>
        </w:rPr>
      </w:pPr>
    </w:p>
    <w:p w:rsidR="00413015" w:rsidRDefault="001E6E95">
      <w:pPr>
        <w:spacing w:line="20" w:lineRule="atLeast"/>
        <w:jc w:val="center"/>
        <w:rPr>
          <w:rFonts w:ascii="楷体" w:eastAsia="楷体" w:hAnsi="楷体" w:cs="楷体"/>
          <w:b/>
          <w:bCs/>
          <w:sz w:val="32"/>
          <w:szCs w:val="32"/>
        </w:rPr>
      </w:pPr>
      <w:r>
        <w:rPr>
          <w:rFonts w:ascii="楷体" w:eastAsia="楷体" w:hAnsi="楷体" w:cs="楷体" w:hint="eastAsia"/>
          <w:b/>
          <w:bCs/>
          <w:sz w:val="32"/>
          <w:szCs w:val="32"/>
        </w:rPr>
        <w:t>202</w:t>
      </w:r>
      <w:r>
        <w:rPr>
          <w:rFonts w:ascii="楷体" w:eastAsia="楷体" w:hAnsi="楷体" w:cs="楷体" w:hint="eastAsia"/>
          <w:b/>
          <w:bCs/>
          <w:sz w:val="32"/>
          <w:szCs w:val="32"/>
        </w:rPr>
        <w:t>4</w:t>
      </w:r>
      <w:r>
        <w:rPr>
          <w:rFonts w:ascii="楷体" w:eastAsia="楷体" w:hAnsi="楷体" w:cs="楷体" w:hint="eastAsia"/>
          <w:b/>
          <w:bCs/>
          <w:sz w:val="32"/>
          <w:szCs w:val="32"/>
        </w:rPr>
        <w:t>年嘉兴</w:t>
      </w:r>
      <w:r>
        <w:rPr>
          <w:rFonts w:ascii="楷体" w:eastAsia="楷体" w:hAnsi="楷体" w:cs="楷体" w:hint="eastAsia"/>
          <w:b/>
          <w:bCs/>
          <w:sz w:val="32"/>
          <w:szCs w:val="32"/>
        </w:rPr>
        <w:t>大学</w:t>
      </w:r>
      <w:r>
        <w:rPr>
          <w:rFonts w:ascii="楷体" w:eastAsia="楷体" w:hAnsi="楷体" w:cs="楷体" w:hint="eastAsia"/>
          <w:b/>
          <w:bCs/>
          <w:sz w:val="32"/>
          <w:szCs w:val="32"/>
        </w:rPr>
        <w:t>第</w:t>
      </w:r>
      <w:r>
        <w:rPr>
          <w:rFonts w:ascii="楷体" w:eastAsia="楷体" w:hAnsi="楷体" w:cs="楷体" w:hint="eastAsia"/>
          <w:b/>
          <w:bCs/>
          <w:sz w:val="32"/>
          <w:szCs w:val="32"/>
        </w:rPr>
        <w:t>一</w:t>
      </w:r>
      <w:r>
        <w:rPr>
          <w:rFonts w:ascii="楷体" w:eastAsia="楷体" w:hAnsi="楷体" w:cs="楷体" w:hint="eastAsia"/>
          <w:b/>
          <w:bCs/>
          <w:sz w:val="32"/>
          <w:szCs w:val="32"/>
        </w:rPr>
        <w:t>届运动会篮球比赛竞赛规程</w:t>
      </w:r>
    </w:p>
    <w:p w:rsidR="00413015" w:rsidRDefault="00413015">
      <w:pPr>
        <w:spacing w:line="20" w:lineRule="atLeast"/>
        <w:jc w:val="center"/>
        <w:rPr>
          <w:rFonts w:ascii="楷体" w:eastAsia="楷体" w:hAnsi="楷体" w:cs="楷体"/>
          <w:b/>
          <w:bCs/>
          <w:szCs w:val="21"/>
        </w:rPr>
      </w:pP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主办单位</w:t>
      </w:r>
    </w:p>
    <w:p w:rsidR="00413015" w:rsidRDefault="001E6E95">
      <w:pPr>
        <w:pStyle w:val="a8"/>
        <w:spacing w:line="20" w:lineRule="atLeast"/>
        <w:ind w:left="420" w:firstLineChars="0" w:firstLine="0"/>
        <w:rPr>
          <w:rFonts w:ascii="楷体" w:eastAsia="楷体" w:hAnsi="楷体" w:cs="楷体"/>
          <w:sz w:val="28"/>
          <w:szCs w:val="28"/>
        </w:rPr>
      </w:pPr>
      <w:r>
        <w:rPr>
          <w:rFonts w:ascii="楷体" w:eastAsia="楷体" w:hAnsi="楷体" w:cs="楷体" w:hint="eastAsia"/>
          <w:sz w:val="28"/>
          <w:szCs w:val="28"/>
        </w:rPr>
        <w:t>嘉兴</w:t>
      </w:r>
      <w:r>
        <w:rPr>
          <w:rFonts w:ascii="楷体" w:eastAsia="楷体" w:hAnsi="楷体" w:cs="楷体" w:hint="eastAsia"/>
          <w:sz w:val="28"/>
          <w:szCs w:val="28"/>
        </w:rPr>
        <w:t>大学</w:t>
      </w:r>
      <w:r>
        <w:rPr>
          <w:rFonts w:ascii="楷体" w:eastAsia="楷体" w:hAnsi="楷体" w:cs="楷体" w:hint="eastAsia"/>
          <w:sz w:val="28"/>
          <w:szCs w:val="28"/>
        </w:rPr>
        <w:t>体育运动委员会、嘉兴</w:t>
      </w:r>
      <w:r>
        <w:rPr>
          <w:rFonts w:ascii="楷体" w:eastAsia="楷体" w:hAnsi="楷体" w:cs="楷体" w:hint="eastAsia"/>
          <w:sz w:val="28"/>
          <w:szCs w:val="28"/>
        </w:rPr>
        <w:t>大学</w:t>
      </w:r>
      <w:r w:rsidR="00902623">
        <w:rPr>
          <w:rFonts w:ascii="楷体" w:eastAsia="楷体" w:hAnsi="楷体" w:cs="楷体" w:hint="eastAsia"/>
          <w:sz w:val="28"/>
          <w:szCs w:val="28"/>
        </w:rPr>
        <w:t>体育与军训</w:t>
      </w:r>
      <w:r>
        <w:rPr>
          <w:rFonts w:ascii="楷体" w:eastAsia="楷体" w:hAnsi="楷体" w:cs="楷体" w:hint="eastAsia"/>
          <w:sz w:val="28"/>
          <w:szCs w:val="28"/>
        </w:rPr>
        <w:t>部</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承办单位</w:t>
      </w:r>
    </w:p>
    <w:p w:rsidR="00413015" w:rsidRDefault="001E6E95">
      <w:pPr>
        <w:spacing w:line="20" w:lineRule="atLeast"/>
        <w:ind w:firstLineChars="200" w:firstLine="600"/>
        <w:rPr>
          <w:rFonts w:ascii="楷体" w:eastAsia="楷体" w:hAnsi="楷体" w:cs="楷体"/>
          <w:sz w:val="30"/>
          <w:szCs w:val="30"/>
        </w:rPr>
      </w:pPr>
      <w:r>
        <w:rPr>
          <w:rFonts w:ascii="楷体" w:eastAsia="楷体" w:hAnsi="楷体" w:cs="楷体" w:hint="eastAsia"/>
          <w:sz w:val="30"/>
          <w:szCs w:val="30"/>
        </w:rPr>
        <w:t>嘉兴</w:t>
      </w:r>
      <w:r>
        <w:rPr>
          <w:rFonts w:ascii="楷体" w:eastAsia="楷体" w:hAnsi="楷体" w:cs="楷体" w:hint="eastAsia"/>
          <w:sz w:val="30"/>
          <w:szCs w:val="30"/>
        </w:rPr>
        <w:t>大学</w:t>
      </w:r>
      <w:r>
        <w:rPr>
          <w:rFonts w:ascii="楷体" w:eastAsia="楷体" w:hAnsi="楷体" w:cs="楷体" w:hint="eastAsia"/>
          <w:sz w:val="30"/>
          <w:szCs w:val="30"/>
        </w:rPr>
        <w:t>跃动篮球俱乐部</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竞赛时间</w:t>
      </w:r>
    </w:p>
    <w:p w:rsidR="00413015" w:rsidRDefault="001E6E95">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202</w:t>
      </w:r>
      <w:r>
        <w:rPr>
          <w:rFonts w:ascii="楷体" w:eastAsia="楷体" w:hAnsi="楷体" w:cs="楷体" w:hint="eastAsia"/>
          <w:sz w:val="28"/>
          <w:szCs w:val="28"/>
        </w:rPr>
        <w:t>4</w:t>
      </w:r>
      <w:r>
        <w:rPr>
          <w:rFonts w:ascii="楷体" w:eastAsia="楷体" w:hAnsi="楷体" w:cs="楷体" w:hint="eastAsia"/>
          <w:sz w:val="28"/>
          <w:szCs w:val="28"/>
        </w:rPr>
        <w:t>年</w:t>
      </w:r>
      <w:r>
        <w:rPr>
          <w:rFonts w:ascii="楷体" w:eastAsia="楷体" w:hAnsi="楷体" w:cs="楷体" w:hint="eastAsia"/>
          <w:sz w:val="28"/>
          <w:szCs w:val="28"/>
        </w:rPr>
        <w:t>4</w:t>
      </w:r>
      <w:r>
        <w:rPr>
          <w:rFonts w:ascii="楷体" w:eastAsia="楷体" w:hAnsi="楷体" w:cs="楷体" w:hint="eastAsia"/>
          <w:sz w:val="28"/>
          <w:szCs w:val="28"/>
        </w:rPr>
        <w:t>月</w:t>
      </w:r>
      <w:r>
        <w:rPr>
          <w:rFonts w:ascii="楷体" w:eastAsia="楷体" w:hAnsi="楷体" w:cs="楷体" w:hint="eastAsia"/>
          <w:sz w:val="28"/>
          <w:szCs w:val="28"/>
        </w:rPr>
        <w:t>中旬</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竞赛地点</w:t>
      </w:r>
    </w:p>
    <w:p w:rsidR="00413015" w:rsidRDefault="001E6E95">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嘉兴</w:t>
      </w:r>
      <w:r>
        <w:rPr>
          <w:rFonts w:ascii="楷体" w:eastAsia="楷体" w:hAnsi="楷体" w:cs="楷体" w:hint="eastAsia"/>
          <w:sz w:val="28"/>
          <w:szCs w:val="28"/>
        </w:rPr>
        <w:t>大学</w:t>
      </w:r>
      <w:r>
        <w:rPr>
          <w:rFonts w:ascii="楷体" w:eastAsia="楷体" w:hAnsi="楷体" w:cs="楷体" w:hint="eastAsia"/>
          <w:sz w:val="28"/>
          <w:szCs w:val="28"/>
        </w:rPr>
        <w:t>梁林二期</w:t>
      </w:r>
      <w:r>
        <w:rPr>
          <w:rFonts w:ascii="楷体" w:eastAsia="楷体" w:hAnsi="楷体" w:cs="楷体" w:hint="eastAsia"/>
          <w:sz w:val="28"/>
          <w:szCs w:val="28"/>
        </w:rPr>
        <w:t>篮球场或篮球</w:t>
      </w:r>
      <w:proofErr w:type="gramStart"/>
      <w:r>
        <w:rPr>
          <w:rFonts w:ascii="楷体" w:eastAsia="楷体" w:hAnsi="楷体" w:cs="楷体" w:hint="eastAsia"/>
          <w:sz w:val="28"/>
          <w:szCs w:val="28"/>
        </w:rPr>
        <w:t>馆</w:t>
      </w:r>
      <w:r w:rsidR="00902623">
        <w:rPr>
          <w:rFonts w:ascii="楷体" w:eastAsia="楷体" w:hAnsi="楷体" w:cs="楷体" w:hint="eastAsia"/>
          <w:sz w:val="28"/>
          <w:szCs w:val="28"/>
        </w:rPr>
        <w:t>辅</w:t>
      </w:r>
      <w:r>
        <w:rPr>
          <w:rFonts w:ascii="楷体" w:eastAsia="楷体" w:hAnsi="楷体" w:cs="楷体" w:hint="eastAsia"/>
          <w:sz w:val="28"/>
          <w:szCs w:val="28"/>
        </w:rPr>
        <w:t>馆</w:t>
      </w:r>
      <w:proofErr w:type="gramEnd"/>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参赛办法及参赛条件</w:t>
      </w:r>
    </w:p>
    <w:p w:rsidR="00413015" w:rsidRDefault="001E6E95">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运动员必须是本校全日制在校学生，思想政治进步，遵守运动员守则，学生文化成绩合格，身体健康，且为各</w:t>
      </w:r>
      <w:r>
        <w:rPr>
          <w:rFonts w:ascii="楷体" w:eastAsia="楷体" w:hAnsi="楷体" w:cs="楷体" w:hint="eastAsia"/>
          <w:sz w:val="28"/>
          <w:szCs w:val="28"/>
        </w:rPr>
        <w:t>学院学生，不得跨学院组队。</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报名方法</w:t>
      </w:r>
    </w:p>
    <w:p w:rsidR="00413015" w:rsidRDefault="001E6E95">
      <w:pPr>
        <w:numPr>
          <w:ilvl w:val="0"/>
          <w:numId w:val="2"/>
        </w:num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报名时间：</w:t>
      </w:r>
      <w:r>
        <w:rPr>
          <w:rFonts w:ascii="楷体" w:eastAsia="楷体" w:hAnsi="楷体" w:cs="楷体" w:hint="eastAsia"/>
          <w:sz w:val="28"/>
          <w:szCs w:val="28"/>
        </w:rPr>
        <w:t xml:space="preserve"> </w:t>
      </w:r>
    </w:p>
    <w:p w:rsidR="00413015" w:rsidRDefault="001E6E95">
      <w:pPr>
        <w:spacing w:line="20" w:lineRule="atLeast"/>
        <w:ind w:firstLineChars="400" w:firstLine="1120"/>
        <w:rPr>
          <w:rFonts w:ascii="楷体" w:eastAsia="楷体" w:hAnsi="楷体" w:cs="楷体"/>
          <w:sz w:val="28"/>
          <w:szCs w:val="28"/>
        </w:rPr>
      </w:pPr>
      <w:r>
        <w:rPr>
          <w:rFonts w:ascii="楷体" w:eastAsia="楷体" w:hAnsi="楷体" w:cs="楷体" w:hint="eastAsia"/>
          <w:sz w:val="28"/>
          <w:szCs w:val="28"/>
        </w:rPr>
        <w:t>3</w:t>
      </w:r>
      <w:r>
        <w:rPr>
          <w:rFonts w:ascii="楷体" w:eastAsia="楷体" w:hAnsi="楷体" w:cs="楷体" w:hint="eastAsia"/>
          <w:sz w:val="28"/>
          <w:szCs w:val="28"/>
        </w:rPr>
        <w:t>月</w:t>
      </w:r>
      <w:r>
        <w:rPr>
          <w:rFonts w:ascii="楷体" w:eastAsia="楷体" w:hAnsi="楷体" w:cs="楷体" w:hint="eastAsia"/>
          <w:sz w:val="28"/>
          <w:szCs w:val="28"/>
        </w:rPr>
        <w:t>29</w:t>
      </w:r>
      <w:r>
        <w:rPr>
          <w:rFonts w:ascii="楷体" w:eastAsia="楷体" w:hAnsi="楷体" w:cs="楷体" w:hint="eastAsia"/>
          <w:sz w:val="28"/>
          <w:szCs w:val="28"/>
        </w:rPr>
        <w:t>日至</w:t>
      </w:r>
      <w:r>
        <w:rPr>
          <w:rFonts w:ascii="楷体" w:eastAsia="楷体" w:hAnsi="楷体" w:cs="楷体" w:hint="eastAsia"/>
          <w:sz w:val="28"/>
          <w:szCs w:val="28"/>
        </w:rPr>
        <w:t>4</w:t>
      </w:r>
      <w:r>
        <w:rPr>
          <w:rFonts w:ascii="楷体" w:eastAsia="楷体" w:hAnsi="楷体" w:cs="楷体" w:hint="eastAsia"/>
          <w:sz w:val="28"/>
          <w:szCs w:val="28"/>
        </w:rPr>
        <w:t>月</w:t>
      </w:r>
      <w:r>
        <w:rPr>
          <w:rFonts w:ascii="楷体" w:eastAsia="楷体" w:hAnsi="楷体" w:cs="楷体" w:hint="eastAsia"/>
          <w:sz w:val="28"/>
          <w:szCs w:val="28"/>
        </w:rPr>
        <w:t>6</w:t>
      </w:r>
      <w:r>
        <w:rPr>
          <w:rFonts w:ascii="楷体" w:eastAsia="楷体" w:hAnsi="楷体" w:cs="楷体" w:hint="eastAsia"/>
          <w:sz w:val="28"/>
          <w:szCs w:val="28"/>
        </w:rPr>
        <w:t>日报名，</w:t>
      </w:r>
      <w:r>
        <w:rPr>
          <w:rFonts w:ascii="楷体" w:eastAsia="楷体" w:hAnsi="楷体" w:cs="楷体" w:hint="eastAsia"/>
          <w:sz w:val="28"/>
          <w:szCs w:val="28"/>
        </w:rPr>
        <w:t>4</w:t>
      </w:r>
      <w:r>
        <w:rPr>
          <w:rFonts w:ascii="楷体" w:eastAsia="楷体" w:hAnsi="楷体" w:cs="楷体" w:hint="eastAsia"/>
          <w:sz w:val="28"/>
          <w:szCs w:val="28"/>
        </w:rPr>
        <w:t>月</w:t>
      </w:r>
      <w:r>
        <w:rPr>
          <w:rFonts w:ascii="楷体" w:eastAsia="楷体" w:hAnsi="楷体" w:cs="楷体" w:hint="eastAsia"/>
          <w:sz w:val="28"/>
          <w:szCs w:val="28"/>
        </w:rPr>
        <w:t>6</w:t>
      </w:r>
      <w:r>
        <w:rPr>
          <w:rFonts w:ascii="楷体" w:eastAsia="楷体" w:hAnsi="楷体" w:cs="楷体" w:hint="eastAsia"/>
          <w:sz w:val="28"/>
          <w:szCs w:val="28"/>
        </w:rPr>
        <w:t>日中午</w:t>
      </w:r>
      <w:r>
        <w:rPr>
          <w:rFonts w:ascii="楷体" w:eastAsia="楷体" w:hAnsi="楷体" w:cs="楷体" w:hint="eastAsia"/>
          <w:sz w:val="28"/>
          <w:szCs w:val="28"/>
        </w:rPr>
        <w:t>12</w:t>
      </w:r>
      <w:r>
        <w:rPr>
          <w:rFonts w:ascii="楷体" w:eastAsia="楷体" w:hAnsi="楷体" w:cs="楷体" w:hint="eastAsia"/>
          <w:sz w:val="28"/>
          <w:szCs w:val="28"/>
        </w:rPr>
        <w:t>点截止报名。</w:t>
      </w:r>
    </w:p>
    <w:p w:rsidR="00413015" w:rsidRDefault="001E6E95">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（二）报名方式：填写电子版报名表发至负责人</w:t>
      </w:r>
    </w:p>
    <w:p w:rsidR="00413015" w:rsidRDefault="001E6E95">
      <w:pPr>
        <w:spacing w:line="20" w:lineRule="atLeast"/>
        <w:ind w:leftChars="532" w:left="1117"/>
        <w:rPr>
          <w:rFonts w:ascii="楷体" w:eastAsia="楷体" w:hAnsi="楷体" w:cs="楷体"/>
          <w:sz w:val="28"/>
          <w:szCs w:val="28"/>
        </w:rPr>
      </w:pPr>
      <w:r>
        <w:rPr>
          <w:rFonts w:ascii="楷体" w:eastAsia="楷体" w:hAnsi="楷体" w:cs="楷体" w:hint="eastAsia"/>
          <w:sz w:val="28"/>
          <w:szCs w:val="28"/>
        </w:rPr>
        <w:t>邱同学</w:t>
      </w:r>
      <w:r>
        <w:rPr>
          <w:rFonts w:ascii="楷体" w:eastAsia="楷体" w:hAnsi="楷体" w:cs="楷体" w:hint="eastAsia"/>
          <w:sz w:val="28"/>
          <w:szCs w:val="28"/>
        </w:rPr>
        <w:t>19558316816</w:t>
      </w:r>
      <w:r>
        <w:rPr>
          <w:rFonts w:ascii="楷体" w:eastAsia="楷体" w:hAnsi="楷体" w:cs="楷体" w:hint="eastAsia"/>
          <w:sz w:val="28"/>
          <w:szCs w:val="28"/>
        </w:rPr>
        <w:t>（</w:t>
      </w:r>
      <w:proofErr w:type="gramStart"/>
      <w:r>
        <w:rPr>
          <w:rFonts w:ascii="楷体" w:eastAsia="楷体" w:hAnsi="楷体" w:cs="楷体" w:hint="eastAsia"/>
          <w:sz w:val="28"/>
          <w:szCs w:val="28"/>
        </w:rPr>
        <w:t>微信同</w:t>
      </w:r>
      <w:proofErr w:type="gramEnd"/>
      <w:r>
        <w:rPr>
          <w:rFonts w:ascii="楷体" w:eastAsia="楷体" w:hAnsi="楷体" w:cs="楷体" w:hint="eastAsia"/>
          <w:sz w:val="28"/>
          <w:szCs w:val="28"/>
        </w:rPr>
        <w:t>号，请</w:t>
      </w:r>
      <w:proofErr w:type="gramStart"/>
      <w:r>
        <w:rPr>
          <w:rFonts w:ascii="楷体" w:eastAsia="楷体" w:hAnsi="楷体" w:cs="楷体" w:hint="eastAsia"/>
          <w:sz w:val="28"/>
          <w:szCs w:val="28"/>
        </w:rPr>
        <w:t>添加微信后进</w:t>
      </w:r>
      <w:proofErr w:type="gramEnd"/>
      <w:r>
        <w:rPr>
          <w:rFonts w:ascii="楷体" w:eastAsia="楷体" w:hAnsi="楷体" w:cs="楷体" w:hint="eastAsia"/>
          <w:sz w:val="28"/>
          <w:szCs w:val="28"/>
        </w:rPr>
        <w:t>群）</w:t>
      </w:r>
    </w:p>
    <w:p w:rsidR="00413015" w:rsidRDefault="00413015">
      <w:pPr>
        <w:spacing w:line="20" w:lineRule="atLeast"/>
        <w:jc w:val="left"/>
        <w:rPr>
          <w:rFonts w:ascii="楷体" w:eastAsia="楷体" w:hAnsi="楷体" w:cs="楷体"/>
          <w:sz w:val="28"/>
          <w:szCs w:val="28"/>
        </w:rPr>
      </w:pPr>
      <w:r w:rsidRPr="00413015">
        <w:rPr>
          <w:rFonts w:ascii="楷体" w:eastAsia="楷体" w:hAnsi="楷体" w:cs="楷体"/>
          <w:sz w:val="28"/>
        </w:rPr>
        <w:pict>
          <v:shape id="五角星 2" o:spid="_x0000_s1027" style="position:absolute;margin-left:22.85pt;margin-top:11.65pt;width:15pt;height:11.25pt;z-index:251657728;mso-width-relative:page;mso-height-relative:page" coordsize="190499,142875" o:gfxdata="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qcePtUAAAAHAQAA&#10;DwAAAAAAAAABACAAAAAiAAAAZHJzL2Rvd25yZXYueG1sUEsBAhQAFAAAAAgAh07iQPQrHh3jAQAA&#10;xQMAAA4AAAAAAAAAAQAgAAAAJAEAAGRycy9lMm9Eb2MueG1sUEsFBgAAAAAGAAYAWQEAAHkFAAAA&#10;AA==&#10;" path="m,54573r72764,l95249,r22485,54573l190498,54573,131630,88301r22486,54573l95249,109146,36382,142874,58868,88301xe" fillcolor="#5b9bd5" strokecolor="#2f5272" strokeweight="1pt">
            <v:stroke joinstyle="miter"/>
            <v:path o:connectlocs="95249,0;0,54573;36382,142874;154116,142874;190498,54573" o:connectangles="247,164,82,82,0"/>
          </v:shape>
        </w:pict>
      </w:r>
      <w:r w:rsidR="001E6E95">
        <w:rPr>
          <w:rFonts w:ascii="楷体" w:eastAsia="楷体" w:hAnsi="楷体" w:cs="楷体" w:hint="eastAsia"/>
          <w:sz w:val="28"/>
          <w:szCs w:val="28"/>
        </w:rPr>
        <w:t xml:space="preserve">      </w:t>
      </w:r>
      <w:r w:rsidR="001E6E95">
        <w:rPr>
          <w:rFonts w:ascii="楷体" w:eastAsia="楷体" w:hAnsi="楷体" w:cs="楷体" w:hint="eastAsia"/>
          <w:b/>
          <w:bCs/>
          <w:sz w:val="28"/>
          <w:szCs w:val="28"/>
        </w:rPr>
        <w:t>注意事项</w:t>
      </w:r>
      <w:r w:rsidR="001E6E95">
        <w:rPr>
          <w:rFonts w:ascii="楷体" w:eastAsia="楷体" w:hAnsi="楷体" w:cs="楷体" w:hint="eastAsia"/>
          <w:sz w:val="28"/>
          <w:szCs w:val="28"/>
        </w:rPr>
        <w:t>：每支参赛队报名表内必须附上近期电子照片，提交截止时间为</w:t>
      </w:r>
      <w:r w:rsidR="001E6E95">
        <w:rPr>
          <w:rFonts w:ascii="楷体" w:eastAsia="楷体" w:hAnsi="楷体" w:cs="楷体" w:hint="eastAsia"/>
          <w:sz w:val="28"/>
          <w:szCs w:val="28"/>
        </w:rPr>
        <w:t>4</w:t>
      </w:r>
      <w:r w:rsidR="001E6E95">
        <w:rPr>
          <w:rFonts w:ascii="楷体" w:eastAsia="楷体" w:hAnsi="楷体" w:cs="楷体" w:hint="eastAsia"/>
          <w:sz w:val="28"/>
          <w:szCs w:val="28"/>
        </w:rPr>
        <w:t>月</w:t>
      </w:r>
      <w:r w:rsidR="001E6E95">
        <w:rPr>
          <w:rFonts w:ascii="楷体" w:eastAsia="楷体" w:hAnsi="楷体" w:cs="楷体" w:hint="eastAsia"/>
          <w:sz w:val="28"/>
          <w:szCs w:val="28"/>
        </w:rPr>
        <w:t>6</w:t>
      </w:r>
      <w:r w:rsidR="001E6E95">
        <w:rPr>
          <w:rFonts w:ascii="楷体" w:eastAsia="楷体" w:hAnsi="楷体" w:cs="楷体" w:hint="eastAsia"/>
          <w:sz w:val="28"/>
          <w:szCs w:val="28"/>
        </w:rPr>
        <w:t>日中午</w:t>
      </w:r>
      <w:r w:rsidR="001E6E95">
        <w:rPr>
          <w:rFonts w:ascii="楷体" w:eastAsia="楷体" w:hAnsi="楷体" w:cs="楷体" w:hint="eastAsia"/>
          <w:sz w:val="28"/>
          <w:szCs w:val="28"/>
        </w:rPr>
        <w:t>12</w:t>
      </w:r>
      <w:r w:rsidR="001E6E95">
        <w:rPr>
          <w:rFonts w:ascii="楷体" w:eastAsia="楷体" w:hAnsi="楷体" w:cs="楷体" w:hint="eastAsia"/>
          <w:sz w:val="28"/>
          <w:szCs w:val="28"/>
        </w:rPr>
        <w:t>点，逾期不交者视为弃权。</w:t>
      </w:r>
    </w:p>
    <w:p w:rsidR="00413015" w:rsidRDefault="001E6E95">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lastRenderedPageBreak/>
        <w:t>（三）每队限报</w:t>
      </w:r>
      <w:r>
        <w:rPr>
          <w:rFonts w:ascii="楷体" w:eastAsia="楷体" w:hAnsi="楷体" w:cs="楷体" w:hint="eastAsia"/>
          <w:sz w:val="28"/>
          <w:szCs w:val="28"/>
        </w:rPr>
        <w:t>12</w:t>
      </w:r>
      <w:r>
        <w:rPr>
          <w:rFonts w:ascii="楷体" w:eastAsia="楷体" w:hAnsi="楷体" w:cs="楷体" w:hint="eastAsia"/>
          <w:sz w:val="28"/>
          <w:szCs w:val="28"/>
        </w:rPr>
        <w:t>人，每名运动员限报一队，上场队员为五人。</w:t>
      </w:r>
      <w:r>
        <w:rPr>
          <w:rFonts w:ascii="楷体" w:eastAsia="楷体" w:hAnsi="楷体" w:cs="楷体" w:hint="eastAsia"/>
          <w:sz w:val="28"/>
          <w:szCs w:val="28"/>
        </w:rPr>
        <w:t xml:space="preserve"> </w:t>
      </w:r>
    </w:p>
    <w:p w:rsidR="00413015" w:rsidRDefault="001E6E95">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（四）各参赛队队名以各学院为队名。</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竞赛办法</w:t>
      </w:r>
    </w:p>
    <w:p w:rsidR="00413015" w:rsidRDefault="001E6E95">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（一）赛制</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、本次比赛采用分组制，设</w:t>
      </w:r>
      <w:r>
        <w:rPr>
          <w:rFonts w:ascii="楷体" w:eastAsia="楷体" w:hAnsi="楷体" w:cs="楷体" w:hint="eastAsia"/>
          <w:sz w:val="28"/>
          <w:szCs w:val="28"/>
        </w:rPr>
        <w:t>A</w:t>
      </w:r>
      <w:r>
        <w:rPr>
          <w:rFonts w:ascii="楷体" w:eastAsia="楷体" w:hAnsi="楷体" w:cs="楷体" w:hint="eastAsia"/>
          <w:sz w:val="28"/>
          <w:szCs w:val="28"/>
        </w:rPr>
        <w:t>、</w:t>
      </w:r>
      <w:r>
        <w:rPr>
          <w:rFonts w:ascii="楷体" w:eastAsia="楷体" w:hAnsi="楷体" w:cs="楷体" w:hint="eastAsia"/>
          <w:sz w:val="28"/>
          <w:szCs w:val="28"/>
        </w:rPr>
        <w:t>B</w:t>
      </w:r>
      <w:r>
        <w:rPr>
          <w:rFonts w:ascii="楷体" w:eastAsia="楷体" w:hAnsi="楷体" w:cs="楷体" w:hint="eastAsia"/>
          <w:sz w:val="28"/>
          <w:szCs w:val="28"/>
        </w:rPr>
        <w:t>、</w:t>
      </w:r>
      <w:r>
        <w:rPr>
          <w:rFonts w:ascii="楷体" w:eastAsia="楷体" w:hAnsi="楷体" w:cs="楷体" w:hint="eastAsia"/>
          <w:sz w:val="28"/>
          <w:szCs w:val="28"/>
        </w:rPr>
        <w:t>C</w:t>
      </w:r>
      <w:r>
        <w:rPr>
          <w:rFonts w:ascii="楷体" w:eastAsia="楷体" w:hAnsi="楷体" w:cs="楷体" w:hint="eastAsia"/>
          <w:sz w:val="28"/>
          <w:szCs w:val="28"/>
        </w:rPr>
        <w:t>、</w:t>
      </w:r>
      <w:r>
        <w:rPr>
          <w:rFonts w:ascii="楷体" w:eastAsia="楷体" w:hAnsi="楷体" w:cs="楷体" w:hint="eastAsia"/>
          <w:sz w:val="28"/>
          <w:szCs w:val="28"/>
        </w:rPr>
        <w:t>D</w:t>
      </w:r>
      <w:r>
        <w:rPr>
          <w:rFonts w:ascii="楷体" w:eastAsia="楷体" w:hAnsi="楷体" w:cs="楷体" w:hint="eastAsia"/>
          <w:sz w:val="28"/>
          <w:szCs w:val="28"/>
        </w:rPr>
        <w:t>四个小组</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、小组赛：每小组组内单循环，每小组前二名进入八强赛。</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3</w:t>
      </w:r>
      <w:r>
        <w:rPr>
          <w:rFonts w:ascii="楷体" w:eastAsia="楷体" w:hAnsi="楷体" w:cs="楷体" w:hint="eastAsia"/>
          <w:sz w:val="28"/>
          <w:szCs w:val="28"/>
        </w:rPr>
        <w:t>、排位赛：男生组前八名进行抽签，小组第二名</w:t>
      </w:r>
      <w:r>
        <w:rPr>
          <w:rFonts w:ascii="楷体" w:eastAsia="楷体" w:hAnsi="楷体" w:cs="楷体" w:hint="eastAsia"/>
          <w:sz w:val="28"/>
          <w:szCs w:val="28"/>
        </w:rPr>
        <w:t>2468</w:t>
      </w:r>
      <w:r>
        <w:rPr>
          <w:rFonts w:ascii="楷体" w:eastAsia="楷体" w:hAnsi="楷体" w:cs="楷体" w:hint="eastAsia"/>
          <w:sz w:val="28"/>
          <w:szCs w:val="28"/>
        </w:rPr>
        <w:t>先抽签落位，小组第一名</w:t>
      </w:r>
      <w:r>
        <w:rPr>
          <w:rFonts w:ascii="楷体" w:eastAsia="楷体" w:hAnsi="楷体" w:cs="楷体" w:hint="eastAsia"/>
          <w:sz w:val="28"/>
          <w:szCs w:val="28"/>
        </w:rPr>
        <w:t>1357</w:t>
      </w:r>
      <w:r>
        <w:rPr>
          <w:rFonts w:ascii="楷体" w:eastAsia="楷体" w:hAnsi="楷体" w:cs="楷体" w:hint="eastAsia"/>
          <w:sz w:val="28"/>
          <w:szCs w:val="28"/>
        </w:rPr>
        <w:t>后抽签落位；女生组如多余八支球队，分组进行，如</w:t>
      </w:r>
      <w:proofErr w:type="gramStart"/>
      <w:r>
        <w:rPr>
          <w:rFonts w:ascii="楷体" w:eastAsia="楷体" w:hAnsi="楷体" w:cs="楷体" w:hint="eastAsia"/>
          <w:sz w:val="28"/>
          <w:szCs w:val="28"/>
        </w:rPr>
        <w:t>少于八</w:t>
      </w:r>
      <w:proofErr w:type="gramEnd"/>
      <w:r>
        <w:rPr>
          <w:rFonts w:ascii="楷体" w:eastAsia="楷体" w:hAnsi="楷体" w:cs="楷体" w:hint="eastAsia"/>
          <w:sz w:val="28"/>
          <w:szCs w:val="28"/>
        </w:rPr>
        <w:t>支队，直接抽签落位八强赛，具体情况以报名情况为准。</w:t>
      </w:r>
    </w:p>
    <w:p w:rsidR="00413015" w:rsidRDefault="001E6E95">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（二）赛程</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具体赛程以报名及抽签结果为准</w:t>
      </w:r>
      <w:r>
        <w:rPr>
          <w:rFonts w:ascii="楷体" w:eastAsia="楷体" w:hAnsi="楷体" w:cs="楷体" w:hint="eastAsia"/>
          <w:sz w:val="28"/>
          <w:szCs w:val="28"/>
        </w:rPr>
        <w:t>。</w:t>
      </w:r>
    </w:p>
    <w:p w:rsidR="00413015" w:rsidRDefault="001E6E95">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（三）竞赛办法和规则</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、比赛名次</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1</w:t>
      </w:r>
      <w:r>
        <w:rPr>
          <w:rFonts w:ascii="楷体" w:eastAsia="楷体" w:hAnsi="楷体" w:cs="楷体" w:hint="eastAsia"/>
          <w:sz w:val="28"/>
          <w:szCs w:val="28"/>
        </w:rPr>
        <w:t>）小组赛比赛中各队胜一场得</w:t>
      </w:r>
      <w:r>
        <w:rPr>
          <w:rFonts w:ascii="楷体" w:eastAsia="楷体" w:hAnsi="楷体" w:cs="楷体" w:hint="eastAsia"/>
          <w:sz w:val="28"/>
          <w:szCs w:val="28"/>
        </w:rPr>
        <w:t>2</w:t>
      </w:r>
      <w:r>
        <w:rPr>
          <w:rFonts w:ascii="楷体" w:eastAsia="楷体" w:hAnsi="楷体" w:cs="楷体" w:hint="eastAsia"/>
          <w:sz w:val="28"/>
          <w:szCs w:val="28"/>
        </w:rPr>
        <w:t>分，负一场得</w:t>
      </w:r>
      <w:r>
        <w:rPr>
          <w:rFonts w:ascii="楷体" w:eastAsia="楷体" w:hAnsi="楷体" w:cs="楷体" w:hint="eastAsia"/>
          <w:sz w:val="28"/>
          <w:szCs w:val="28"/>
        </w:rPr>
        <w:t>1</w:t>
      </w:r>
      <w:r>
        <w:rPr>
          <w:rFonts w:ascii="楷体" w:eastAsia="楷体" w:hAnsi="楷体" w:cs="楷体" w:hint="eastAsia"/>
          <w:sz w:val="28"/>
          <w:szCs w:val="28"/>
        </w:rPr>
        <w:t>分，弃权为</w:t>
      </w:r>
      <w:r>
        <w:rPr>
          <w:rFonts w:ascii="楷体" w:eastAsia="楷体" w:hAnsi="楷体" w:cs="楷体" w:hint="eastAsia"/>
          <w:sz w:val="28"/>
          <w:szCs w:val="28"/>
        </w:rPr>
        <w:t>0</w:t>
      </w:r>
      <w:r>
        <w:rPr>
          <w:rFonts w:ascii="楷体" w:eastAsia="楷体" w:hAnsi="楷体" w:cs="楷体" w:hint="eastAsia"/>
          <w:sz w:val="28"/>
          <w:szCs w:val="28"/>
        </w:rPr>
        <w:t>分，按各队积分多少决定名次，积分多者名次列前。</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2</w:t>
      </w:r>
      <w:r>
        <w:rPr>
          <w:rFonts w:ascii="楷体" w:eastAsia="楷体" w:hAnsi="楷体" w:cs="楷体" w:hint="eastAsia"/>
          <w:sz w:val="28"/>
          <w:szCs w:val="28"/>
        </w:rPr>
        <w:t>）如果组内</w:t>
      </w:r>
      <w:r>
        <w:rPr>
          <w:rFonts w:ascii="楷体" w:eastAsia="楷体" w:hAnsi="楷体" w:cs="楷体" w:hint="eastAsia"/>
          <w:sz w:val="28"/>
          <w:szCs w:val="28"/>
        </w:rPr>
        <w:t>2</w:t>
      </w:r>
      <w:r>
        <w:rPr>
          <w:rFonts w:ascii="楷体" w:eastAsia="楷体" w:hAnsi="楷体" w:cs="楷体" w:hint="eastAsia"/>
          <w:sz w:val="28"/>
          <w:szCs w:val="28"/>
        </w:rPr>
        <w:t>支或多于</w:t>
      </w:r>
      <w:r>
        <w:rPr>
          <w:rFonts w:ascii="楷体" w:eastAsia="楷体" w:hAnsi="楷体" w:cs="楷体" w:hint="eastAsia"/>
          <w:sz w:val="28"/>
          <w:szCs w:val="28"/>
        </w:rPr>
        <w:t>2</w:t>
      </w:r>
      <w:r>
        <w:rPr>
          <w:rFonts w:ascii="楷体" w:eastAsia="楷体" w:hAnsi="楷体" w:cs="楷体" w:hint="eastAsia"/>
          <w:sz w:val="28"/>
          <w:szCs w:val="28"/>
        </w:rPr>
        <w:t>支球队在所有比赛后有相同的胜负记录，这两支或这些球队之间的比赛将决定他们的名次排列。如果这</w:t>
      </w:r>
      <w:r>
        <w:rPr>
          <w:rFonts w:ascii="楷体" w:eastAsia="楷体" w:hAnsi="楷体" w:cs="楷体" w:hint="eastAsia"/>
          <w:sz w:val="28"/>
          <w:szCs w:val="28"/>
        </w:rPr>
        <w:t>2</w:t>
      </w:r>
      <w:r>
        <w:rPr>
          <w:rFonts w:ascii="楷体" w:eastAsia="楷体" w:hAnsi="楷体" w:cs="楷体" w:hint="eastAsia"/>
          <w:sz w:val="28"/>
          <w:szCs w:val="28"/>
        </w:rPr>
        <w:t>支或多于</w:t>
      </w:r>
      <w:r>
        <w:rPr>
          <w:rFonts w:ascii="楷体" w:eastAsia="楷体" w:hAnsi="楷体" w:cs="楷体" w:hint="eastAsia"/>
          <w:sz w:val="28"/>
          <w:szCs w:val="28"/>
        </w:rPr>
        <w:t>2</w:t>
      </w:r>
      <w:r>
        <w:rPr>
          <w:rFonts w:ascii="楷体" w:eastAsia="楷体" w:hAnsi="楷体" w:cs="楷体" w:hint="eastAsia"/>
          <w:sz w:val="28"/>
          <w:szCs w:val="28"/>
        </w:rPr>
        <w:t>支球队之间的比赛有相同的胜负记录，将按照下列原则依顺序进行排列：他们之间比赛净胜分的多少；他们之间比赛得分的多少；组内所有比赛净胜分的多少；组内所有比赛得分的多少。</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2</w:t>
      </w:r>
      <w:r>
        <w:rPr>
          <w:rFonts w:ascii="楷体" w:eastAsia="楷体" w:hAnsi="楷体" w:cs="楷体" w:hint="eastAsia"/>
          <w:sz w:val="28"/>
          <w:szCs w:val="28"/>
        </w:rPr>
        <w:t>、比赛时间</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比赛分四节，每节十分钟。比赛中除罚球、暂停、受伤或突发情</w:t>
      </w:r>
      <w:r>
        <w:rPr>
          <w:rFonts w:ascii="楷体" w:eastAsia="楷体" w:hAnsi="楷体" w:cs="楷体" w:hint="eastAsia"/>
          <w:sz w:val="28"/>
          <w:szCs w:val="28"/>
        </w:rPr>
        <w:lastRenderedPageBreak/>
        <w:t>况停表，以及比赛最后两分钟静时停表外，其余</w:t>
      </w:r>
      <w:r>
        <w:rPr>
          <w:rFonts w:ascii="楷体" w:eastAsia="楷体" w:hAnsi="楷体" w:cs="楷体" w:hint="eastAsia"/>
          <w:sz w:val="28"/>
          <w:szCs w:val="28"/>
        </w:rPr>
        <w:t>情况均不停表，毛时进行。决胜期</w:t>
      </w:r>
      <w:r>
        <w:rPr>
          <w:rFonts w:ascii="楷体" w:eastAsia="楷体" w:hAnsi="楷体" w:cs="楷体" w:hint="eastAsia"/>
          <w:sz w:val="28"/>
          <w:szCs w:val="28"/>
        </w:rPr>
        <w:t>5</w:t>
      </w:r>
      <w:r>
        <w:rPr>
          <w:rFonts w:ascii="楷体" w:eastAsia="楷体" w:hAnsi="楷体" w:cs="楷体" w:hint="eastAsia"/>
          <w:sz w:val="28"/>
          <w:szCs w:val="28"/>
        </w:rPr>
        <w:t>分钟，最后两分钟静时，前</w:t>
      </w:r>
      <w:r>
        <w:rPr>
          <w:rFonts w:ascii="楷体" w:eastAsia="楷体" w:hAnsi="楷体" w:cs="楷体" w:hint="eastAsia"/>
          <w:sz w:val="28"/>
          <w:szCs w:val="28"/>
        </w:rPr>
        <w:t>3</w:t>
      </w:r>
      <w:r>
        <w:rPr>
          <w:rFonts w:ascii="楷体" w:eastAsia="楷体" w:hAnsi="楷体" w:cs="楷体" w:hint="eastAsia"/>
          <w:sz w:val="28"/>
          <w:szCs w:val="28"/>
        </w:rPr>
        <w:t>分钟按上述原则进行。</w:t>
      </w:r>
    </w:p>
    <w:p w:rsidR="00413015" w:rsidRDefault="001E6E95">
      <w:pPr>
        <w:numPr>
          <w:ilvl w:val="0"/>
          <w:numId w:val="3"/>
        </w:num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暂停。</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每队可准予上半时</w:t>
      </w:r>
      <w:r>
        <w:rPr>
          <w:rFonts w:ascii="楷体" w:eastAsia="楷体" w:hAnsi="楷体" w:cs="楷体" w:hint="eastAsia"/>
          <w:sz w:val="28"/>
          <w:szCs w:val="28"/>
        </w:rPr>
        <w:t>2</w:t>
      </w:r>
      <w:r>
        <w:rPr>
          <w:rFonts w:ascii="楷体" w:eastAsia="楷体" w:hAnsi="楷体" w:cs="楷体" w:hint="eastAsia"/>
          <w:sz w:val="28"/>
          <w:szCs w:val="28"/>
        </w:rPr>
        <w:t>次暂停，下半时</w:t>
      </w:r>
      <w:r>
        <w:rPr>
          <w:rFonts w:ascii="楷体" w:eastAsia="楷体" w:hAnsi="楷体" w:cs="楷体" w:hint="eastAsia"/>
          <w:sz w:val="28"/>
          <w:szCs w:val="28"/>
        </w:rPr>
        <w:t>3</w:t>
      </w:r>
      <w:r>
        <w:rPr>
          <w:rFonts w:ascii="楷体" w:eastAsia="楷体" w:hAnsi="楷体" w:cs="楷体" w:hint="eastAsia"/>
          <w:sz w:val="28"/>
          <w:szCs w:val="28"/>
        </w:rPr>
        <w:t>次暂停，但最后</w:t>
      </w:r>
      <w:r>
        <w:rPr>
          <w:rFonts w:ascii="楷体" w:eastAsia="楷体" w:hAnsi="楷体" w:cs="楷体" w:hint="eastAsia"/>
          <w:sz w:val="28"/>
          <w:szCs w:val="28"/>
        </w:rPr>
        <w:t>2</w:t>
      </w:r>
      <w:r>
        <w:rPr>
          <w:rFonts w:ascii="楷体" w:eastAsia="楷体" w:hAnsi="楷体" w:cs="楷体" w:hint="eastAsia"/>
          <w:sz w:val="28"/>
          <w:szCs w:val="28"/>
        </w:rPr>
        <w:t>分钟最多</w:t>
      </w:r>
      <w:r>
        <w:rPr>
          <w:rFonts w:ascii="楷体" w:eastAsia="楷体" w:hAnsi="楷体" w:cs="楷体" w:hint="eastAsia"/>
          <w:sz w:val="28"/>
          <w:szCs w:val="28"/>
        </w:rPr>
        <w:t>2</w:t>
      </w:r>
      <w:r>
        <w:rPr>
          <w:rFonts w:ascii="楷体" w:eastAsia="楷体" w:hAnsi="楷体" w:cs="楷体" w:hint="eastAsia"/>
          <w:sz w:val="28"/>
          <w:szCs w:val="28"/>
        </w:rPr>
        <w:t>次暂停，每一决胜期</w:t>
      </w:r>
      <w:r>
        <w:rPr>
          <w:rFonts w:ascii="楷体" w:eastAsia="楷体" w:hAnsi="楷体" w:cs="楷体" w:hint="eastAsia"/>
          <w:sz w:val="28"/>
          <w:szCs w:val="28"/>
        </w:rPr>
        <w:t>1</w:t>
      </w:r>
      <w:r>
        <w:rPr>
          <w:rFonts w:ascii="楷体" w:eastAsia="楷体" w:hAnsi="楷体" w:cs="楷体" w:hint="eastAsia"/>
          <w:sz w:val="28"/>
          <w:szCs w:val="28"/>
        </w:rPr>
        <w:t>次暂停。未用过的暂停不得遗留给下半时或决胜期。如在最后两分钟之前未使用暂停，自动取消一次暂停机会（遇有队员受伤，裁判员有权暂停比赛）。每次暂停时间为</w:t>
      </w:r>
      <w:r>
        <w:rPr>
          <w:rFonts w:ascii="楷体" w:eastAsia="楷体" w:hAnsi="楷体" w:cs="楷体" w:hint="eastAsia"/>
          <w:sz w:val="28"/>
          <w:szCs w:val="28"/>
        </w:rPr>
        <w:t>1</w:t>
      </w:r>
      <w:r>
        <w:rPr>
          <w:rFonts w:ascii="楷体" w:eastAsia="楷体" w:hAnsi="楷体" w:cs="楷体" w:hint="eastAsia"/>
          <w:sz w:val="28"/>
          <w:szCs w:val="28"/>
        </w:rPr>
        <w:t>分钟。</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4</w:t>
      </w:r>
      <w:r>
        <w:rPr>
          <w:rFonts w:ascii="楷体" w:eastAsia="楷体" w:hAnsi="楷体" w:cs="楷体" w:hint="eastAsia"/>
          <w:sz w:val="28"/>
          <w:szCs w:val="28"/>
        </w:rPr>
        <w:t>、比赛开始迟到</w:t>
      </w:r>
      <w:r>
        <w:rPr>
          <w:rFonts w:ascii="楷体" w:eastAsia="楷体" w:hAnsi="楷体" w:cs="楷体" w:hint="eastAsia"/>
          <w:sz w:val="28"/>
          <w:szCs w:val="28"/>
        </w:rPr>
        <w:t>15</w:t>
      </w:r>
      <w:r>
        <w:rPr>
          <w:rFonts w:ascii="楷体" w:eastAsia="楷体" w:hAnsi="楷体" w:cs="楷体" w:hint="eastAsia"/>
          <w:sz w:val="28"/>
          <w:szCs w:val="28"/>
        </w:rPr>
        <w:t>分钟后未能到场的视为弃权。</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5</w:t>
      </w:r>
      <w:r>
        <w:rPr>
          <w:rFonts w:ascii="楷体" w:eastAsia="楷体" w:hAnsi="楷体" w:cs="楷体" w:hint="eastAsia"/>
          <w:sz w:val="28"/>
          <w:szCs w:val="28"/>
        </w:rPr>
        <w:t>、只能在死球的情况下进行替换。</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6</w:t>
      </w:r>
      <w:r>
        <w:rPr>
          <w:rFonts w:ascii="楷体" w:eastAsia="楷体" w:hAnsi="楷体" w:cs="楷体" w:hint="eastAsia"/>
          <w:sz w:val="28"/>
          <w:szCs w:val="28"/>
        </w:rPr>
        <w:t>、比赛中，队长是场上唯一发言人。</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7</w:t>
      </w:r>
      <w:r>
        <w:rPr>
          <w:rFonts w:ascii="楷体" w:eastAsia="楷体" w:hAnsi="楷体" w:cs="楷体" w:hint="eastAsia"/>
          <w:sz w:val="28"/>
          <w:szCs w:val="28"/>
        </w:rPr>
        <w:t>、比赛要求准备深、</w:t>
      </w:r>
      <w:proofErr w:type="gramStart"/>
      <w:r>
        <w:rPr>
          <w:rFonts w:ascii="楷体" w:eastAsia="楷体" w:hAnsi="楷体" w:cs="楷体" w:hint="eastAsia"/>
          <w:sz w:val="28"/>
          <w:szCs w:val="28"/>
        </w:rPr>
        <w:t>浅两种</w:t>
      </w:r>
      <w:proofErr w:type="gramEnd"/>
      <w:r>
        <w:rPr>
          <w:rFonts w:ascii="楷体" w:eastAsia="楷体" w:hAnsi="楷体" w:cs="楷体" w:hint="eastAsia"/>
          <w:sz w:val="28"/>
          <w:szCs w:val="28"/>
        </w:rPr>
        <w:t>颜色比赛服装，各球队报名时务必注明球员球衣号码，要求</w:t>
      </w:r>
      <w:r>
        <w:rPr>
          <w:rFonts w:ascii="楷体" w:eastAsia="楷体" w:hAnsi="楷体" w:cs="楷体" w:hint="eastAsia"/>
          <w:sz w:val="28"/>
          <w:szCs w:val="28"/>
        </w:rPr>
        <w:t>4-18</w:t>
      </w:r>
      <w:r>
        <w:rPr>
          <w:rFonts w:ascii="楷体" w:eastAsia="楷体" w:hAnsi="楷体" w:cs="楷体" w:hint="eastAsia"/>
          <w:sz w:val="28"/>
          <w:szCs w:val="28"/>
        </w:rPr>
        <w:t>号。</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8</w:t>
      </w:r>
      <w:r>
        <w:rPr>
          <w:rFonts w:ascii="楷体" w:eastAsia="楷体" w:hAnsi="楷体" w:cs="楷体" w:hint="eastAsia"/>
          <w:sz w:val="28"/>
          <w:szCs w:val="28"/>
        </w:rPr>
        <w:t>、比赛中应绝对服从裁判，以裁判员的判罚为最终决定。其余规则参照国际篮联颁布的最新篮球规则执行。</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9</w:t>
      </w:r>
      <w:r>
        <w:rPr>
          <w:rFonts w:ascii="楷体" w:eastAsia="楷体" w:hAnsi="楷体" w:cs="楷体" w:hint="eastAsia"/>
          <w:sz w:val="28"/>
          <w:szCs w:val="28"/>
        </w:rPr>
        <w:t>、特殊</w:t>
      </w:r>
      <w:proofErr w:type="gramStart"/>
      <w:r>
        <w:rPr>
          <w:rFonts w:ascii="楷体" w:eastAsia="楷体" w:hAnsi="楷体" w:cs="楷体" w:hint="eastAsia"/>
          <w:sz w:val="28"/>
          <w:szCs w:val="28"/>
        </w:rPr>
        <w:t>规则另</w:t>
      </w:r>
      <w:proofErr w:type="gramEnd"/>
      <w:r>
        <w:rPr>
          <w:rFonts w:ascii="楷体" w:eastAsia="楷体" w:hAnsi="楷体" w:cs="楷体" w:hint="eastAsia"/>
          <w:sz w:val="28"/>
          <w:szCs w:val="28"/>
        </w:rPr>
        <w:t>作说明。</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录取名次及奖励</w:t>
      </w:r>
    </w:p>
    <w:p w:rsidR="00413015" w:rsidRDefault="001E6E95">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（一）获得前八名的队伍按单项</w:t>
      </w:r>
      <w:r>
        <w:rPr>
          <w:rFonts w:ascii="楷体" w:eastAsia="楷体" w:hAnsi="楷体" w:cs="楷体" w:hint="eastAsia"/>
          <w:sz w:val="28"/>
          <w:szCs w:val="28"/>
        </w:rPr>
        <w:t>5</w:t>
      </w:r>
      <w:r>
        <w:rPr>
          <w:rFonts w:ascii="楷体" w:eastAsia="楷体" w:hAnsi="楷体" w:cs="楷体" w:hint="eastAsia"/>
          <w:sz w:val="28"/>
          <w:szCs w:val="28"/>
        </w:rPr>
        <w:t>倍计分计入校运动会分院成绩。</w:t>
      </w:r>
    </w:p>
    <w:p w:rsidR="00413015" w:rsidRDefault="001E6E95">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（二）获得前八名球队给予奖励</w:t>
      </w:r>
    </w:p>
    <w:p w:rsidR="00413015" w:rsidRDefault="001E6E95">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冠军：男、女每队</w:t>
      </w:r>
      <w:r>
        <w:rPr>
          <w:rFonts w:ascii="楷体" w:eastAsia="楷体" w:hAnsi="楷体" w:cs="楷体" w:hint="eastAsia"/>
          <w:sz w:val="28"/>
          <w:szCs w:val="28"/>
        </w:rPr>
        <w:t>发放奖牌，每人发放奖状</w:t>
      </w:r>
    </w:p>
    <w:p w:rsidR="00413015" w:rsidRDefault="001E6E95">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亚军：男、女每队</w:t>
      </w:r>
      <w:r>
        <w:rPr>
          <w:rFonts w:ascii="楷体" w:eastAsia="楷体" w:hAnsi="楷体" w:cs="楷体" w:hint="eastAsia"/>
          <w:sz w:val="28"/>
          <w:szCs w:val="28"/>
        </w:rPr>
        <w:t>发放奖牌，每人发放奖状</w:t>
      </w:r>
    </w:p>
    <w:p w:rsidR="00413015" w:rsidRDefault="001E6E95">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季军：男、女每队</w:t>
      </w:r>
      <w:r>
        <w:rPr>
          <w:rFonts w:ascii="楷体" w:eastAsia="楷体" w:hAnsi="楷体" w:cs="楷体" w:hint="eastAsia"/>
          <w:sz w:val="28"/>
          <w:szCs w:val="28"/>
        </w:rPr>
        <w:t>发放奖牌，每人发放奖状</w:t>
      </w:r>
    </w:p>
    <w:p w:rsidR="00413015" w:rsidRDefault="001E6E95">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第四名至第八名：男、女每队</w:t>
      </w:r>
      <w:r>
        <w:rPr>
          <w:rFonts w:ascii="楷体" w:eastAsia="楷体" w:hAnsi="楷体" w:cs="楷体" w:hint="eastAsia"/>
          <w:sz w:val="28"/>
          <w:szCs w:val="28"/>
        </w:rPr>
        <w:t>每人发放奖状</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lastRenderedPageBreak/>
        <w:t>比赛用球</w:t>
      </w:r>
    </w:p>
    <w:p w:rsidR="00413015" w:rsidRDefault="001E6E95">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统一用学校购置的篮球。</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仲裁、裁判长和裁判员的选派</w:t>
      </w:r>
    </w:p>
    <w:p w:rsidR="00413015" w:rsidRDefault="001E6E95">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技术代表：冯跃</w:t>
      </w:r>
      <w:r>
        <w:rPr>
          <w:rFonts w:ascii="楷体" w:eastAsia="楷体" w:hAnsi="楷体" w:cs="楷体" w:hint="eastAsia"/>
          <w:sz w:val="28"/>
          <w:szCs w:val="28"/>
        </w:rPr>
        <w:t xml:space="preserve">  </w:t>
      </w:r>
    </w:p>
    <w:p w:rsidR="00413015" w:rsidRDefault="001E6E95">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裁判长：</w:t>
      </w:r>
      <w:r>
        <w:rPr>
          <w:rFonts w:ascii="楷体" w:eastAsia="楷体" w:hAnsi="楷体" w:cs="楷体" w:hint="eastAsia"/>
          <w:sz w:val="28"/>
          <w:szCs w:val="28"/>
        </w:rPr>
        <w:t>李昊谦</w:t>
      </w:r>
      <w:r>
        <w:rPr>
          <w:rFonts w:ascii="楷体" w:eastAsia="楷体" w:hAnsi="楷体" w:cs="楷体" w:hint="eastAsia"/>
          <w:sz w:val="28"/>
          <w:szCs w:val="28"/>
        </w:rPr>
        <w:t xml:space="preserve">  </w:t>
      </w:r>
    </w:p>
    <w:p w:rsidR="00413015" w:rsidRDefault="001E6E95">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裁判员：为各学院参加嘉</w:t>
      </w:r>
      <w:r>
        <w:rPr>
          <w:rFonts w:ascii="楷体" w:eastAsia="楷体" w:hAnsi="楷体" w:cs="楷体" w:hint="eastAsia"/>
          <w:sz w:val="28"/>
          <w:szCs w:val="28"/>
        </w:rPr>
        <w:t>大</w:t>
      </w:r>
      <w:r>
        <w:rPr>
          <w:rFonts w:ascii="楷体" w:eastAsia="楷体" w:hAnsi="楷体" w:cs="楷体" w:hint="eastAsia"/>
          <w:sz w:val="28"/>
          <w:szCs w:val="28"/>
        </w:rPr>
        <w:t>跃动篮球俱乐部培训并取得证书及执裁资格的裁判员。</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竞赛保证金及申诉</w:t>
      </w:r>
    </w:p>
    <w:p w:rsidR="00413015" w:rsidRDefault="001E6E95">
      <w:pPr>
        <w:spacing w:line="20" w:lineRule="atLeast"/>
        <w:rPr>
          <w:rFonts w:ascii="楷体" w:eastAsia="楷体" w:hAnsi="楷体" w:cs="楷体"/>
          <w:sz w:val="28"/>
          <w:szCs w:val="28"/>
        </w:rPr>
      </w:pPr>
      <w:r>
        <w:rPr>
          <w:rFonts w:ascii="楷体" w:eastAsia="楷体" w:hAnsi="楷体" w:cs="楷体" w:hint="eastAsia"/>
          <w:sz w:val="28"/>
          <w:szCs w:val="28"/>
        </w:rPr>
        <w:t>（一）竞赛保证金</w:t>
      </w:r>
    </w:p>
    <w:p w:rsidR="00413015" w:rsidRDefault="001E6E95">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各球队参赛前须向承办单位缴纳</w:t>
      </w:r>
      <w:r>
        <w:rPr>
          <w:rFonts w:ascii="楷体" w:eastAsia="楷体" w:hAnsi="楷体" w:cs="楷体" w:hint="eastAsia"/>
          <w:sz w:val="28"/>
          <w:szCs w:val="28"/>
        </w:rPr>
        <w:t>300</w:t>
      </w:r>
      <w:r>
        <w:rPr>
          <w:rFonts w:ascii="楷体" w:eastAsia="楷体" w:hAnsi="楷体" w:cs="楷体" w:hint="eastAsia"/>
          <w:sz w:val="28"/>
          <w:szCs w:val="28"/>
        </w:rPr>
        <w:t>元保证金。保证金作为各学院代表队成员在比赛期间违反竞赛纪律以及违反运动员参赛资格等问题的经济赔偿和处罚。未发现违反规定的球队，比赛结束时退回保证金。在比赛期间违反竞赛纪律及违反运动员参赛资格等问题的代表队，其原先缴纳的保证金不还，重新缴纳比赛保证金后方允许本队继续参加比赛。如若出现打架现象，两队保证金不予退还，并且直接取消比赛资格。</w:t>
      </w:r>
    </w:p>
    <w:p w:rsidR="00413015" w:rsidRDefault="001E6E95">
      <w:pPr>
        <w:spacing w:line="20" w:lineRule="atLeast"/>
        <w:rPr>
          <w:rFonts w:ascii="楷体" w:eastAsia="楷体" w:hAnsi="楷体" w:cs="楷体"/>
          <w:sz w:val="28"/>
          <w:szCs w:val="28"/>
        </w:rPr>
      </w:pPr>
      <w:r>
        <w:rPr>
          <w:rFonts w:ascii="楷体" w:eastAsia="楷体" w:hAnsi="楷体" w:cs="楷体" w:hint="eastAsia"/>
          <w:sz w:val="28"/>
          <w:szCs w:val="28"/>
        </w:rPr>
        <w:t>（二）申诉</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凡对运动员资格有异议可向“嘉</w:t>
      </w:r>
      <w:r>
        <w:rPr>
          <w:rFonts w:ascii="楷体" w:eastAsia="楷体" w:hAnsi="楷体" w:cs="楷体" w:hint="eastAsia"/>
          <w:sz w:val="28"/>
          <w:szCs w:val="28"/>
        </w:rPr>
        <w:t>大</w:t>
      </w:r>
      <w:r>
        <w:rPr>
          <w:rFonts w:ascii="楷体" w:eastAsia="楷体" w:hAnsi="楷体" w:cs="楷体" w:hint="eastAsia"/>
          <w:sz w:val="28"/>
          <w:szCs w:val="28"/>
        </w:rPr>
        <w:t>跃动篮球俱乐部竞赛部”提出申诉，在比赛中对裁决有异议在规定时间（</w:t>
      </w:r>
      <w:r>
        <w:rPr>
          <w:rFonts w:ascii="楷体" w:eastAsia="楷体" w:hAnsi="楷体" w:cs="楷体" w:hint="eastAsia"/>
          <w:sz w:val="28"/>
          <w:szCs w:val="28"/>
        </w:rPr>
        <w:t>1</w:t>
      </w:r>
      <w:r>
        <w:rPr>
          <w:rFonts w:ascii="楷体" w:eastAsia="楷体" w:hAnsi="楷体" w:cs="楷体" w:hint="eastAsia"/>
          <w:sz w:val="28"/>
          <w:szCs w:val="28"/>
        </w:rPr>
        <w:t>小时）内可向“嘉</w:t>
      </w:r>
      <w:r>
        <w:rPr>
          <w:rFonts w:ascii="楷体" w:eastAsia="楷体" w:hAnsi="楷体" w:cs="楷体" w:hint="eastAsia"/>
          <w:sz w:val="28"/>
          <w:szCs w:val="28"/>
        </w:rPr>
        <w:t>大</w:t>
      </w:r>
      <w:r>
        <w:rPr>
          <w:rFonts w:ascii="楷体" w:eastAsia="楷体" w:hAnsi="楷体" w:cs="楷体" w:hint="eastAsia"/>
          <w:sz w:val="28"/>
          <w:szCs w:val="28"/>
        </w:rPr>
        <w:t>跃动篮球俱乐部裁</w:t>
      </w:r>
      <w:r>
        <w:rPr>
          <w:rFonts w:ascii="楷体" w:eastAsia="楷体" w:hAnsi="楷体" w:cs="楷体" w:hint="eastAsia"/>
          <w:sz w:val="28"/>
          <w:szCs w:val="28"/>
        </w:rPr>
        <w:t>判部”提出申诉。</w:t>
      </w:r>
      <w:proofErr w:type="gramStart"/>
      <w:r>
        <w:rPr>
          <w:rFonts w:ascii="楷体" w:eastAsia="楷体" w:hAnsi="楷体" w:cs="楷体" w:hint="eastAsia"/>
          <w:sz w:val="28"/>
          <w:szCs w:val="28"/>
        </w:rPr>
        <w:t>申诉队</w:t>
      </w:r>
      <w:proofErr w:type="gramEnd"/>
      <w:r>
        <w:rPr>
          <w:rFonts w:ascii="楷体" w:eastAsia="楷体" w:hAnsi="楷体" w:cs="楷体" w:hint="eastAsia"/>
          <w:sz w:val="28"/>
          <w:szCs w:val="28"/>
        </w:rPr>
        <w:t>必须由领队签字，同时缴纳</w:t>
      </w:r>
      <w:r>
        <w:rPr>
          <w:rFonts w:ascii="楷体" w:eastAsia="楷体" w:hAnsi="楷体" w:cs="楷体" w:hint="eastAsia"/>
          <w:sz w:val="28"/>
          <w:szCs w:val="28"/>
        </w:rPr>
        <w:t>100</w:t>
      </w:r>
      <w:r>
        <w:rPr>
          <w:rFonts w:ascii="楷体" w:eastAsia="楷体" w:hAnsi="楷体" w:cs="楷体" w:hint="eastAsia"/>
          <w:sz w:val="28"/>
          <w:szCs w:val="28"/>
        </w:rPr>
        <w:t>元申诉费，不缴纳申诉费一律不给予受理，如</w:t>
      </w:r>
      <w:proofErr w:type="gramStart"/>
      <w:r>
        <w:rPr>
          <w:rFonts w:ascii="楷体" w:eastAsia="楷体" w:hAnsi="楷体" w:cs="楷体" w:hint="eastAsia"/>
          <w:sz w:val="28"/>
          <w:szCs w:val="28"/>
        </w:rPr>
        <w:t>申诉队</w:t>
      </w:r>
      <w:proofErr w:type="gramEnd"/>
      <w:r>
        <w:rPr>
          <w:rFonts w:ascii="楷体" w:eastAsia="楷体" w:hAnsi="楷体" w:cs="楷体" w:hint="eastAsia"/>
          <w:sz w:val="28"/>
          <w:szCs w:val="28"/>
        </w:rPr>
        <w:t>胜诉则申诉费如数退还，若败诉不再退还申诉费。</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lastRenderedPageBreak/>
        <w:t>保险</w:t>
      </w:r>
    </w:p>
    <w:p w:rsidR="00413015" w:rsidRDefault="001E6E95">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所有参赛运动员、教练员必须办理人身意外伤害保险（各学院统一购买或自购），参赛队员若没有办理保险，</w:t>
      </w:r>
      <w:r>
        <w:rPr>
          <w:rFonts w:ascii="楷体" w:eastAsia="楷体" w:hAnsi="楷体" w:cs="楷体" w:hint="eastAsia"/>
          <w:sz w:val="28"/>
          <w:szCs w:val="28"/>
        </w:rPr>
        <w:t>不得参加比赛</w:t>
      </w:r>
      <w:r>
        <w:rPr>
          <w:rFonts w:ascii="楷体" w:eastAsia="楷体" w:hAnsi="楷体" w:cs="楷体" w:hint="eastAsia"/>
          <w:sz w:val="28"/>
          <w:szCs w:val="28"/>
        </w:rPr>
        <w:t>。所有参赛运动员、教练员赛前向“嘉</w:t>
      </w:r>
      <w:r>
        <w:rPr>
          <w:rFonts w:ascii="楷体" w:eastAsia="楷体" w:hAnsi="楷体" w:cs="楷体" w:hint="eastAsia"/>
          <w:sz w:val="28"/>
          <w:szCs w:val="28"/>
        </w:rPr>
        <w:t>大</w:t>
      </w:r>
      <w:r>
        <w:rPr>
          <w:rFonts w:ascii="楷体" w:eastAsia="楷体" w:hAnsi="楷体" w:cs="楷体" w:hint="eastAsia"/>
          <w:sz w:val="28"/>
          <w:szCs w:val="28"/>
        </w:rPr>
        <w:t>跃动篮球俱乐部”竞赛部交验保险单</w:t>
      </w:r>
      <w:r>
        <w:rPr>
          <w:rFonts w:ascii="楷体" w:eastAsia="楷体" w:hAnsi="楷体" w:cs="楷体" w:hint="eastAsia"/>
          <w:sz w:val="28"/>
          <w:szCs w:val="28"/>
        </w:rPr>
        <w:t>和安全事项告知书</w:t>
      </w:r>
      <w:r>
        <w:rPr>
          <w:rFonts w:ascii="楷体" w:eastAsia="楷体" w:hAnsi="楷体" w:cs="楷体" w:hint="eastAsia"/>
          <w:sz w:val="28"/>
          <w:szCs w:val="28"/>
        </w:rPr>
        <w:t>。</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其他费用</w:t>
      </w:r>
    </w:p>
    <w:p w:rsidR="00413015" w:rsidRDefault="001E6E95">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本届比赛</w:t>
      </w:r>
      <w:r>
        <w:rPr>
          <w:rFonts w:ascii="楷体" w:eastAsia="楷体" w:hAnsi="楷体" w:cs="楷体" w:hint="eastAsia"/>
          <w:sz w:val="28"/>
          <w:szCs w:val="28"/>
        </w:rPr>
        <w:t>提供饮用水</w:t>
      </w:r>
      <w:r>
        <w:rPr>
          <w:rFonts w:ascii="楷体" w:eastAsia="楷体" w:hAnsi="楷体" w:cs="楷体" w:hint="eastAsia"/>
          <w:sz w:val="28"/>
          <w:szCs w:val="28"/>
        </w:rPr>
        <w:t>服务，请大家</w:t>
      </w:r>
      <w:r>
        <w:rPr>
          <w:rFonts w:ascii="楷体" w:eastAsia="楷体" w:hAnsi="楷体" w:cs="楷体" w:hint="eastAsia"/>
          <w:sz w:val="28"/>
          <w:szCs w:val="28"/>
        </w:rPr>
        <w:t>赛前向相关人员领取</w:t>
      </w:r>
      <w:r>
        <w:rPr>
          <w:rFonts w:ascii="楷体" w:eastAsia="楷体" w:hAnsi="楷体" w:cs="楷体" w:hint="eastAsia"/>
          <w:sz w:val="28"/>
          <w:szCs w:val="28"/>
        </w:rPr>
        <w:t>，赛后将矿缺水瓶放置指定地点。</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抽签时间</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定于</w:t>
      </w:r>
      <w:r>
        <w:rPr>
          <w:rFonts w:ascii="楷体" w:eastAsia="楷体" w:hAnsi="楷体" w:cs="楷体" w:hint="eastAsia"/>
          <w:sz w:val="28"/>
          <w:szCs w:val="28"/>
        </w:rPr>
        <w:t>4</w:t>
      </w:r>
      <w:r>
        <w:rPr>
          <w:rFonts w:ascii="楷体" w:eastAsia="楷体" w:hAnsi="楷体" w:cs="楷体" w:hint="eastAsia"/>
          <w:sz w:val="28"/>
          <w:szCs w:val="28"/>
        </w:rPr>
        <w:t>月</w:t>
      </w:r>
      <w:r>
        <w:rPr>
          <w:rFonts w:ascii="楷体" w:eastAsia="楷体" w:hAnsi="楷体" w:cs="楷体" w:hint="eastAsia"/>
          <w:sz w:val="28"/>
          <w:szCs w:val="28"/>
        </w:rPr>
        <w:t>11</w:t>
      </w:r>
      <w:r>
        <w:rPr>
          <w:rFonts w:ascii="楷体" w:eastAsia="楷体" w:hAnsi="楷体" w:cs="楷体" w:hint="eastAsia"/>
          <w:sz w:val="28"/>
          <w:szCs w:val="28"/>
        </w:rPr>
        <w:t>日晚</w:t>
      </w:r>
      <w:r>
        <w:rPr>
          <w:rFonts w:ascii="楷体" w:eastAsia="楷体" w:hAnsi="楷体" w:cs="楷体" w:hint="eastAsia"/>
          <w:sz w:val="28"/>
          <w:szCs w:val="28"/>
        </w:rPr>
        <w:t>18</w:t>
      </w:r>
      <w:r>
        <w:rPr>
          <w:rFonts w:ascii="楷体" w:eastAsia="楷体" w:hAnsi="楷体" w:cs="楷体" w:hint="eastAsia"/>
          <w:sz w:val="28"/>
          <w:szCs w:val="28"/>
        </w:rPr>
        <w:t>：</w:t>
      </w:r>
      <w:r>
        <w:rPr>
          <w:rFonts w:ascii="楷体" w:eastAsia="楷体" w:hAnsi="楷体" w:cs="楷体" w:hint="eastAsia"/>
          <w:sz w:val="28"/>
          <w:szCs w:val="28"/>
        </w:rPr>
        <w:t>00</w:t>
      </w:r>
      <w:r>
        <w:rPr>
          <w:rFonts w:ascii="楷体" w:eastAsia="楷体" w:hAnsi="楷体" w:cs="楷体" w:hint="eastAsia"/>
          <w:sz w:val="28"/>
          <w:szCs w:val="28"/>
        </w:rPr>
        <w:t>分于</w:t>
      </w:r>
      <w:r>
        <w:rPr>
          <w:rFonts w:ascii="楷体" w:eastAsia="楷体" w:hAnsi="楷体" w:cs="楷体" w:hint="eastAsia"/>
          <w:sz w:val="28"/>
          <w:szCs w:val="28"/>
        </w:rPr>
        <w:t>五环体育馆</w:t>
      </w:r>
      <w:r>
        <w:rPr>
          <w:rFonts w:ascii="楷体" w:eastAsia="楷体" w:hAnsi="楷体" w:cs="楷体" w:hint="eastAsia"/>
          <w:sz w:val="28"/>
          <w:szCs w:val="28"/>
        </w:rPr>
        <w:t>进行现场抽签，各队领队或队长参加，如未到达视为放弃抽签处理（平湖校区代表队可指定人员代抽，如没有指定人员，则由承办方代抽），并召开领队、教练员会议。</w:t>
      </w:r>
    </w:p>
    <w:p w:rsidR="00413015" w:rsidRDefault="001E6E95">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联系电话：冯跃老师</w:t>
      </w:r>
      <w:r>
        <w:rPr>
          <w:rFonts w:ascii="楷体" w:eastAsia="楷体" w:hAnsi="楷体" w:cs="楷体" w:hint="eastAsia"/>
          <w:sz w:val="28"/>
          <w:szCs w:val="28"/>
        </w:rPr>
        <w:t xml:space="preserve">  18857933265/653265</w:t>
      </w:r>
    </w:p>
    <w:p w:rsidR="00413015" w:rsidRDefault="001E6E95">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未尽事宜，另行通知。</w:t>
      </w:r>
    </w:p>
    <w:p w:rsidR="00413015" w:rsidRDefault="001E6E95">
      <w:pPr>
        <w:spacing w:line="20" w:lineRule="atLeast"/>
        <w:ind w:firstLineChars="200" w:firstLine="602"/>
        <w:rPr>
          <w:rFonts w:ascii="楷体" w:eastAsia="楷体" w:hAnsi="楷体" w:cs="楷体"/>
          <w:b/>
          <w:bCs/>
          <w:sz w:val="30"/>
          <w:szCs w:val="30"/>
        </w:rPr>
      </w:pPr>
      <w:r>
        <w:rPr>
          <w:rFonts w:ascii="楷体" w:eastAsia="楷体" w:hAnsi="楷体" w:cs="楷体" w:hint="eastAsia"/>
          <w:b/>
          <w:bCs/>
          <w:sz w:val="30"/>
          <w:szCs w:val="30"/>
        </w:rPr>
        <w:t>本规程解释权属嘉兴</w:t>
      </w:r>
      <w:r>
        <w:rPr>
          <w:rFonts w:ascii="楷体" w:eastAsia="楷体" w:hAnsi="楷体" w:cs="楷体" w:hint="eastAsia"/>
          <w:b/>
          <w:bCs/>
          <w:sz w:val="30"/>
          <w:szCs w:val="30"/>
        </w:rPr>
        <w:t>大学</w:t>
      </w:r>
      <w:r>
        <w:rPr>
          <w:rFonts w:ascii="楷体" w:eastAsia="楷体" w:hAnsi="楷体" w:cs="楷体" w:hint="eastAsia"/>
          <w:b/>
          <w:bCs/>
          <w:sz w:val="30"/>
          <w:szCs w:val="30"/>
        </w:rPr>
        <w:t>体军部群体运动中心</w:t>
      </w:r>
      <w:r>
        <w:rPr>
          <w:rFonts w:ascii="楷体" w:eastAsia="楷体" w:hAnsi="楷体" w:cs="楷体" w:hint="eastAsia"/>
          <w:b/>
          <w:bCs/>
          <w:sz w:val="30"/>
          <w:szCs w:val="30"/>
        </w:rPr>
        <w:t>-</w:t>
      </w:r>
      <w:r>
        <w:rPr>
          <w:rFonts w:ascii="楷体" w:eastAsia="楷体" w:hAnsi="楷体" w:cs="楷体" w:hint="eastAsia"/>
          <w:b/>
          <w:bCs/>
          <w:sz w:val="30"/>
          <w:szCs w:val="30"/>
        </w:rPr>
        <w:t>嘉兴</w:t>
      </w:r>
      <w:r>
        <w:rPr>
          <w:rFonts w:ascii="楷体" w:eastAsia="楷体" w:hAnsi="楷体" w:cs="楷体" w:hint="eastAsia"/>
          <w:b/>
          <w:bCs/>
          <w:sz w:val="30"/>
          <w:szCs w:val="30"/>
        </w:rPr>
        <w:t>大学</w:t>
      </w:r>
      <w:r>
        <w:rPr>
          <w:rFonts w:ascii="楷体" w:eastAsia="楷体" w:hAnsi="楷体" w:cs="楷体" w:hint="eastAsia"/>
          <w:b/>
          <w:bCs/>
          <w:sz w:val="30"/>
          <w:szCs w:val="30"/>
        </w:rPr>
        <w:t>跃动篮球俱乐部。</w:t>
      </w:r>
    </w:p>
    <w:p w:rsidR="00413015" w:rsidRDefault="00413015">
      <w:pPr>
        <w:spacing w:line="20" w:lineRule="atLeast"/>
        <w:rPr>
          <w:rFonts w:ascii="楷体" w:eastAsia="楷体" w:hAnsi="楷体" w:cs="楷体"/>
          <w:sz w:val="28"/>
          <w:szCs w:val="28"/>
        </w:rPr>
        <w:sectPr w:rsidR="00413015">
          <w:pgSz w:w="11906" w:h="16838"/>
          <w:pgMar w:top="1440" w:right="1800" w:bottom="1440" w:left="1800" w:header="851" w:footer="992" w:gutter="0"/>
          <w:cols w:space="425"/>
          <w:docGrid w:type="lines" w:linePitch="312"/>
        </w:sectPr>
      </w:pPr>
    </w:p>
    <w:p w:rsidR="00413015" w:rsidRDefault="001E6E95">
      <w:pPr>
        <w:spacing w:line="20" w:lineRule="atLeast"/>
        <w:rPr>
          <w:rFonts w:ascii="楷体" w:eastAsia="楷体" w:hAnsi="楷体" w:cs="楷体"/>
          <w:sz w:val="24"/>
        </w:rPr>
      </w:pPr>
      <w:r>
        <w:rPr>
          <w:rFonts w:ascii="楷体" w:eastAsia="楷体" w:hAnsi="楷体" w:cs="楷体" w:hint="eastAsia"/>
          <w:sz w:val="24"/>
        </w:rPr>
        <w:lastRenderedPageBreak/>
        <w:t>附件</w:t>
      </w:r>
      <w:r>
        <w:rPr>
          <w:rFonts w:ascii="楷体" w:eastAsia="楷体" w:hAnsi="楷体" w:cs="楷体" w:hint="eastAsia"/>
          <w:sz w:val="24"/>
        </w:rPr>
        <w:t>2</w:t>
      </w:r>
      <w:r>
        <w:rPr>
          <w:rFonts w:ascii="楷体" w:eastAsia="楷体" w:hAnsi="楷体" w:cs="楷体" w:hint="eastAsia"/>
          <w:sz w:val="24"/>
        </w:rPr>
        <w:t>：</w:t>
      </w:r>
    </w:p>
    <w:p w:rsidR="00413015" w:rsidRDefault="001E6E95">
      <w:pPr>
        <w:spacing w:line="20" w:lineRule="atLeast"/>
        <w:jc w:val="center"/>
        <w:rPr>
          <w:rFonts w:ascii="楷体" w:eastAsia="楷体" w:hAnsi="楷体" w:cs="楷体"/>
          <w:b/>
          <w:sz w:val="15"/>
          <w:szCs w:val="15"/>
        </w:rPr>
      </w:pPr>
      <w:r>
        <w:rPr>
          <w:rFonts w:ascii="楷体" w:eastAsia="楷体" w:hAnsi="楷体" w:cs="楷体" w:hint="eastAsia"/>
          <w:b/>
          <w:bCs/>
          <w:sz w:val="32"/>
          <w:szCs w:val="32"/>
        </w:rPr>
        <w:t>202</w:t>
      </w:r>
      <w:r>
        <w:rPr>
          <w:rFonts w:ascii="楷体" w:eastAsia="楷体" w:hAnsi="楷体" w:cs="楷体" w:hint="eastAsia"/>
          <w:b/>
          <w:bCs/>
          <w:sz w:val="32"/>
          <w:szCs w:val="32"/>
        </w:rPr>
        <w:t>4</w:t>
      </w:r>
      <w:r>
        <w:rPr>
          <w:rFonts w:ascii="楷体" w:eastAsia="楷体" w:hAnsi="楷体" w:cs="楷体" w:hint="eastAsia"/>
          <w:b/>
          <w:bCs/>
          <w:sz w:val="32"/>
          <w:szCs w:val="32"/>
        </w:rPr>
        <w:t>年嘉兴</w:t>
      </w:r>
      <w:r>
        <w:rPr>
          <w:rFonts w:ascii="楷体" w:eastAsia="楷体" w:hAnsi="楷体" w:cs="楷体" w:hint="eastAsia"/>
          <w:b/>
          <w:bCs/>
          <w:sz w:val="32"/>
          <w:szCs w:val="32"/>
        </w:rPr>
        <w:t>大学</w:t>
      </w:r>
      <w:r>
        <w:rPr>
          <w:rFonts w:ascii="楷体" w:eastAsia="楷体" w:hAnsi="楷体" w:cs="楷体" w:hint="eastAsia"/>
          <w:b/>
          <w:bCs/>
          <w:sz w:val="32"/>
          <w:szCs w:val="32"/>
        </w:rPr>
        <w:t>第</w:t>
      </w:r>
      <w:r>
        <w:rPr>
          <w:rFonts w:ascii="楷体" w:eastAsia="楷体" w:hAnsi="楷体" w:cs="楷体" w:hint="eastAsia"/>
          <w:b/>
          <w:bCs/>
          <w:sz w:val="32"/>
          <w:szCs w:val="32"/>
        </w:rPr>
        <w:t>一</w:t>
      </w:r>
      <w:r>
        <w:rPr>
          <w:rFonts w:ascii="楷体" w:eastAsia="楷体" w:hAnsi="楷体" w:cs="楷体" w:hint="eastAsia"/>
          <w:b/>
          <w:bCs/>
          <w:sz w:val="32"/>
          <w:szCs w:val="32"/>
        </w:rPr>
        <w:t>届运动会篮球比赛报名表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484"/>
        <w:gridCol w:w="714"/>
        <w:gridCol w:w="142"/>
        <w:gridCol w:w="1276"/>
        <w:gridCol w:w="704"/>
        <w:gridCol w:w="87"/>
        <w:gridCol w:w="1341"/>
        <w:gridCol w:w="732"/>
        <w:gridCol w:w="1400"/>
      </w:tblGrid>
      <w:tr w:rsidR="00413015">
        <w:trPr>
          <w:trHeight w:val="492"/>
        </w:trPr>
        <w:tc>
          <w:tcPr>
            <w:tcW w:w="2132" w:type="dxa"/>
            <w:gridSpan w:val="2"/>
          </w:tcPr>
          <w:p w:rsidR="00413015" w:rsidRDefault="001E6E95">
            <w:pPr>
              <w:widowControl/>
              <w:spacing w:line="20" w:lineRule="atLeast"/>
              <w:jc w:val="center"/>
              <w:rPr>
                <w:rFonts w:ascii="楷体" w:eastAsia="楷体" w:hAnsi="楷体" w:cs="楷体"/>
                <w:b/>
                <w:kern w:val="0"/>
                <w:sz w:val="30"/>
                <w:szCs w:val="30"/>
              </w:rPr>
            </w:pPr>
            <w:r>
              <w:rPr>
                <w:rFonts w:ascii="楷体" w:eastAsia="楷体" w:hAnsi="楷体" w:cs="楷体" w:hint="eastAsia"/>
                <w:b/>
                <w:kern w:val="0"/>
                <w:sz w:val="24"/>
              </w:rPr>
              <w:t>参赛单位</w:t>
            </w:r>
          </w:p>
        </w:tc>
        <w:tc>
          <w:tcPr>
            <w:tcW w:w="6396" w:type="dxa"/>
            <w:gridSpan w:val="8"/>
          </w:tcPr>
          <w:p w:rsidR="00413015" w:rsidRDefault="00413015">
            <w:pPr>
              <w:widowControl/>
              <w:spacing w:line="20" w:lineRule="atLeast"/>
              <w:jc w:val="left"/>
              <w:rPr>
                <w:rFonts w:ascii="楷体" w:eastAsia="楷体" w:hAnsi="楷体" w:cs="楷体"/>
                <w:b/>
                <w:kern w:val="0"/>
                <w:sz w:val="30"/>
                <w:szCs w:val="30"/>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领队</w:t>
            </w:r>
          </w:p>
        </w:tc>
        <w:tc>
          <w:tcPr>
            <w:tcW w:w="1484" w:type="dxa"/>
          </w:tcPr>
          <w:p w:rsidR="00413015" w:rsidRDefault="00413015">
            <w:pPr>
              <w:widowControl/>
              <w:spacing w:line="20" w:lineRule="atLeast"/>
              <w:jc w:val="center"/>
              <w:rPr>
                <w:rFonts w:ascii="楷体" w:eastAsia="楷体" w:hAnsi="楷体" w:cs="楷体"/>
                <w:b/>
                <w:kern w:val="0"/>
                <w:szCs w:val="21"/>
              </w:rPr>
            </w:pPr>
          </w:p>
        </w:tc>
        <w:tc>
          <w:tcPr>
            <w:tcW w:w="71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电话</w:t>
            </w:r>
          </w:p>
        </w:tc>
        <w:tc>
          <w:tcPr>
            <w:tcW w:w="1418" w:type="dxa"/>
            <w:gridSpan w:val="2"/>
          </w:tcPr>
          <w:p w:rsidR="00413015" w:rsidRDefault="00413015">
            <w:pPr>
              <w:widowControl/>
              <w:spacing w:line="20" w:lineRule="atLeast"/>
              <w:jc w:val="center"/>
              <w:rPr>
                <w:rFonts w:ascii="楷体" w:eastAsia="楷体" w:hAnsi="楷体" w:cs="楷体"/>
                <w:b/>
                <w:kern w:val="0"/>
                <w:szCs w:val="21"/>
              </w:rPr>
            </w:pPr>
          </w:p>
        </w:tc>
        <w:tc>
          <w:tcPr>
            <w:tcW w:w="791" w:type="dxa"/>
            <w:gridSpan w:val="2"/>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教练</w:t>
            </w:r>
          </w:p>
        </w:tc>
        <w:tc>
          <w:tcPr>
            <w:tcW w:w="1341" w:type="dxa"/>
          </w:tcPr>
          <w:p w:rsidR="00413015" w:rsidRDefault="00413015">
            <w:pPr>
              <w:widowControl/>
              <w:spacing w:line="20" w:lineRule="atLeast"/>
              <w:jc w:val="center"/>
              <w:rPr>
                <w:rFonts w:ascii="楷体" w:eastAsia="楷体" w:hAnsi="楷体" w:cs="楷体"/>
                <w:b/>
                <w:kern w:val="0"/>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电话</w:t>
            </w:r>
          </w:p>
        </w:tc>
        <w:tc>
          <w:tcPr>
            <w:tcW w:w="1400" w:type="dxa"/>
          </w:tcPr>
          <w:p w:rsidR="00413015" w:rsidRDefault="00413015">
            <w:pPr>
              <w:widowControl/>
              <w:spacing w:line="20" w:lineRule="atLeast"/>
              <w:jc w:val="center"/>
              <w:rPr>
                <w:rFonts w:ascii="楷体" w:eastAsia="楷体" w:hAnsi="楷体" w:cs="楷体"/>
                <w:b/>
                <w:kern w:val="0"/>
                <w:szCs w:val="21"/>
              </w:rPr>
            </w:pPr>
          </w:p>
        </w:tc>
      </w:tr>
      <w:tr w:rsidR="00413015">
        <w:tc>
          <w:tcPr>
            <w:tcW w:w="2132" w:type="dxa"/>
            <w:gridSpan w:val="2"/>
          </w:tcPr>
          <w:p w:rsidR="00413015" w:rsidRDefault="00413015">
            <w:pPr>
              <w:widowControl/>
              <w:spacing w:line="20" w:lineRule="atLeast"/>
              <w:jc w:val="left"/>
              <w:rPr>
                <w:rFonts w:ascii="楷体" w:eastAsia="楷体" w:hAnsi="楷体" w:cs="楷体"/>
              </w:rPr>
            </w:pPr>
          </w:p>
          <w:p w:rsidR="00413015" w:rsidRDefault="00413015">
            <w:pPr>
              <w:widowControl/>
              <w:spacing w:line="20" w:lineRule="atLeast"/>
              <w:jc w:val="left"/>
              <w:rPr>
                <w:rFonts w:ascii="楷体" w:eastAsia="楷体" w:hAnsi="楷体" w:cs="楷体"/>
              </w:rPr>
            </w:pPr>
          </w:p>
          <w:p w:rsidR="00413015" w:rsidRDefault="00413015">
            <w:pPr>
              <w:widowControl/>
              <w:spacing w:line="20" w:lineRule="atLeast"/>
              <w:jc w:val="left"/>
              <w:rPr>
                <w:rFonts w:ascii="楷体" w:eastAsia="楷体" w:hAnsi="楷体" w:cs="楷体"/>
              </w:rPr>
            </w:pPr>
          </w:p>
          <w:p w:rsidR="00413015" w:rsidRDefault="001E6E95">
            <w:pPr>
              <w:widowControl/>
              <w:spacing w:line="20" w:lineRule="atLeast"/>
              <w:jc w:val="center"/>
              <w:rPr>
                <w:rFonts w:ascii="楷体" w:eastAsia="楷体" w:hAnsi="楷体" w:cs="楷体"/>
              </w:rPr>
            </w:pPr>
            <w:r>
              <w:rPr>
                <w:rFonts w:ascii="楷体" w:eastAsia="楷体" w:hAnsi="楷体" w:cs="楷体" w:hint="eastAsia"/>
              </w:rPr>
              <w:t>电子照片</w:t>
            </w:r>
          </w:p>
          <w:p w:rsidR="00413015" w:rsidRDefault="00413015">
            <w:pPr>
              <w:widowControl/>
              <w:spacing w:line="20" w:lineRule="atLeast"/>
              <w:jc w:val="left"/>
              <w:rPr>
                <w:rFonts w:ascii="楷体" w:eastAsia="楷体" w:hAnsi="楷体" w:cs="楷体"/>
              </w:rPr>
            </w:pPr>
          </w:p>
          <w:p w:rsidR="00413015" w:rsidRDefault="00413015">
            <w:pPr>
              <w:widowControl/>
              <w:spacing w:line="20" w:lineRule="atLeast"/>
              <w:jc w:val="left"/>
              <w:rPr>
                <w:rFonts w:ascii="楷体" w:eastAsia="楷体" w:hAnsi="楷体" w:cs="楷体"/>
              </w:rPr>
            </w:pPr>
          </w:p>
          <w:p w:rsidR="00413015" w:rsidRDefault="00413015">
            <w:pPr>
              <w:widowControl/>
              <w:spacing w:line="20" w:lineRule="atLeast"/>
              <w:jc w:val="left"/>
              <w:rPr>
                <w:rFonts w:ascii="楷体" w:eastAsia="楷体" w:hAnsi="楷体" w:cs="楷体"/>
              </w:rPr>
            </w:pPr>
          </w:p>
          <w:p w:rsidR="00413015" w:rsidRDefault="00413015">
            <w:pPr>
              <w:widowControl/>
              <w:spacing w:line="20" w:lineRule="atLeast"/>
              <w:jc w:val="left"/>
              <w:rPr>
                <w:rFonts w:ascii="楷体" w:eastAsia="楷体" w:hAnsi="楷体" w:cs="楷体"/>
              </w:rPr>
            </w:pPr>
          </w:p>
        </w:tc>
        <w:tc>
          <w:tcPr>
            <w:tcW w:w="2132" w:type="dxa"/>
            <w:gridSpan w:val="3"/>
          </w:tcPr>
          <w:p w:rsidR="00413015" w:rsidRDefault="00413015">
            <w:pPr>
              <w:widowControl/>
              <w:spacing w:line="20" w:lineRule="atLeast"/>
              <w:jc w:val="left"/>
              <w:rPr>
                <w:rFonts w:ascii="楷体" w:eastAsia="楷体" w:hAnsi="楷体" w:cs="楷体"/>
                <w:kern w:val="0"/>
                <w:sz w:val="20"/>
                <w:szCs w:val="20"/>
              </w:rPr>
            </w:pPr>
          </w:p>
        </w:tc>
        <w:tc>
          <w:tcPr>
            <w:tcW w:w="2132" w:type="dxa"/>
            <w:gridSpan w:val="3"/>
          </w:tcPr>
          <w:p w:rsidR="00413015" w:rsidRDefault="00413015">
            <w:pPr>
              <w:widowControl/>
              <w:spacing w:line="20" w:lineRule="atLeast"/>
              <w:jc w:val="left"/>
              <w:rPr>
                <w:rFonts w:ascii="楷体" w:eastAsia="楷体" w:hAnsi="楷体" w:cs="楷体"/>
                <w:kern w:val="0"/>
                <w:sz w:val="20"/>
                <w:szCs w:val="20"/>
              </w:rPr>
            </w:pPr>
          </w:p>
        </w:tc>
        <w:tc>
          <w:tcPr>
            <w:tcW w:w="2132" w:type="dxa"/>
            <w:gridSpan w:val="2"/>
          </w:tcPr>
          <w:p w:rsidR="00413015" w:rsidRDefault="00413015">
            <w:pPr>
              <w:widowControl/>
              <w:spacing w:line="20" w:lineRule="atLeast"/>
              <w:jc w:val="left"/>
              <w:rPr>
                <w:rFonts w:ascii="楷体" w:eastAsia="楷体" w:hAnsi="楷体" w:cs="楷体"/>
                <w:kern w:val="0"/>
                <w:sz w:val="20"/>
                <w:szCs w:val="20"/>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84" w:type="dxa"/>
          </w:tcPr>
          <w:p w:rsidR="00413015" w:rsidRDefault="00413015">
            <w:pPr>
              <w:widowControl/>
              <w:spacing w:line="20" w:lineRule="atLeast"/>
              <w:jc w:val="center"/>
              <w:rPr>
                <w:rFonts w:ascii="楷体" w:eastAsia="楷体" w:hAnsi="楷体" w:cs="楷体"/>
                <w:szCs w:val="21"/>
              </w:rPr>
            </w:pPr>
          </w:p>
        </w:tc>
        <w:tc>
          <w:tcPr>
            <w:tcW w:w="71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18" w:type="dxa"/>
            <w:gridSpan w:val="2"/>
          </w:tcPr>
          <w:p w:rsidR="00413015" w:rsidRDefault="00413015">
            <w:pPr>
              <w:widowControl/>
              <w:spacing w:line="20" w:lineRule="atLeast"/>
              <w:jc w:val="center"/>
              <w:rPr>
                <w:rFonts w:ascii="楷体" w:eastAsia="楷体" w:hAnsi="楷体" w:cs="楷体"/>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28" w:type="dxa"/>
            <w:gridSpan w:val="2"/>
          </w:tcPr>
          <w:p w:rsidR="00413015" w:rsidRDefault="00413015">
            <w:pPr>
              <w:widowControl/>
              <w:spacing w:line="20" w:lineRule="atLeast"/>
              <w:jc w:val="center"/>
              <w:rPr>
                <w:rFonts w:ascii="楷体" w:eastAsia="楷体" w:hAnsi="楷体" w:cs="楷体"/>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00" w:type="dxa"/>
          </w:tcPr>
          <w:p w:rsidR="00413015" w:rsidRDefault="00413015">
            <w:pPr>
              <w:widowControl/>
              <w:spacing w:line="20" w:lineRule="atLeast"/>
              <w:jc w:val="center"/>
              <w:rPr>
                <w:rFonts w:ascii="楷体" w:eastAsia="楷体" w:hAnsi="楷体" w:cs="楷体"/>
                <w:szCs w:val="21"/>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84" w:type="dxa"/>
          </w:tcPr>
          <w:p w:rsidR="00413015" w:rsidRDefault="00413015">
            <w:pPr>
              <w:widowControl/>
              <w:spacing w:line="20" w:lineRule="atLeast"/>
              <w:jc w:val="center"/>
              <w:rPr>
                <w:rFonts w:ascii="楷体" w:eastAsia="楷体" w:hAnsi="楷体" w:cs="楷体"/>
                <w:b/>
                <w:kern w:val="0"/>
                <w:szCs w:val="21"/>
              </w:rPr>
            </w:pPr>
          </w:p>
        </w:tc>
        <w:tc>
          <w:tcPr>
            <w:tcW w:w="71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18" w:type="dxa"/>
            <w:gridSpan w:val="2"/>
          </w:tcPr>
          <w:p w:rsidR="00413015" w:rsidRDefault="00413015">
            <w:pPr>
              <w:widowControl/>
              <w:spacing w:line="20" w:lineRule="atLeast"/>
              <w:jc w:val="center"/>
              <w:rPr>
                <w:rFonts w:ascii="楷体" w:eastAsia="楷体" w:hAnsi="楷体" w:cs="楷体"/>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28" w:type="dxa"/>
            <w:gridSpan w:val="2"/>
          </w:tcPr>
          <w:p w:rsidR="00413015" w:rsidRDefault="00413015">
            <w:pPr>
              <w:widowControl/>
              <w:spacing w:line="20" w:lineRule="atLeast"/>
              <w:jc w:val="center"/>
              <w:rPr>
                <w:rFonts w:ascii="楷体" w:eastAsia="楷体" w:hAnsi="楷体" w:cs="楷体"/>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00" w:type="dxa"/>
          </w:tcPr>
          <w:p w:rsidR="00413015" w:rsidRDefault="00413015">
            <w:pPr>
              <w:widowControl/>
              <w:spacing w:line="20" w:lineRule="atLeast"/>
              <w:jc w:val="center"/>
              <w:rPr>
                <w:rFonts w:ascii="楷体" w:eastAsia="楷体" w:hAnsi="楷体" w:cs="楷体"/>
                <w:szCs w:val="21"/>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84" w:type="dxa"/>
          </w:tcPr>
          <w:p w:rsidR="00413015" w:rsidRDefault="00413015">
            <w:pPr>
              <w:widowControl/>
              <w:spacing w:line="20" w:lineRule="atLeast"/>
              <w:jc w:val="center"/>
              <w:rPr>
                <w:rFonts w:ascii="楷体" w:eastAsia="楷体" w:hAnsi="楷体" w:cs="楷体"/>
                <w:b/>
                <w:kern w:val="0"/>
                <w:szCs w:val="21"/>
              </w:rPr>
            </w:pPr>
          </w:p>
        </w:tc>
        <w:tc>
          <w:tcPr>
            <w:tcW w:w="71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18" w:type="dxa"/>
            <w:gridSpan w:val="2"/>
          </w:tcPr>
          <w:p w:rsidR="00413015" w:rsidRDefault="00413015">
            <w:pPr>
              <w:widowControl/>
              <w:spacing w:line="20" w:lineRule="atLeast"/>
              <w:jc w:val="center"/>
              <w:rPr>
                <w:rFonts w:ascii="楷体" w:eastAsia="楷体" w:hAnsi="楷体" w:cs="楷体"/>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28" w:type="dxa"/>
            <w:gridSpan w:val="2"/>
          </w:tcPr>
          <w:p w:rsidR="00413015" w:rsidRDefault="00413015">
            <w:pPr>
              <w:widowControl/>
              <w:spacing w:line="20" w:lineRule="atLeast"/>
              <w:jc w:val="center"/>
              <w:rPr>
                <w:rFonts w:ascii="楷体" w:eastAsia="楷体" w:hAnsi="楷体" w:cs="楷体"/>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00" w:type="dxa"/>
          </w:tcPr>
          <w:p w:rsidR="00413015" w:rsidRDefault="00413015">
            <w:pPr>
              <w:widowControl/>
              <w:spacing w:line="20" w:lineRule="atLeast"/>
              <w:jc w:val="center"/>
              <w:rPr>
                <w:rFonts w:ascii="楷体" w:eastAsia="楷体" w:hAnsi="楷体" w:cs="楷体"/>
                <w:szCs w:val="21"/>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84" w:type="dxa"/>
          </w:tcPr>
          <w:p w:rsidR="00413015" w:rsidRDefault="00413015">
            <w:pPr>
              <w:widowControl/>
              <w:spacing w:line="20" w:lineRule="atLeast"/>
              <w:jc w:val="center"/>
              <w:rPr>
                <w:rFonts w:ascii="楷体" w:eastAsia="楷体" w:hAnsi="楷体" w:cs="楷体"/>
                <w:b/>
                <w:kern w:val="0"/>
                <w:szCs w:val="21"/>
              </w:rPr>
            </w:pPr>
          </w:p>
        </w:tc>
        <w:tc>
          <w:tcPr>
            <w:tcW w:w="71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18" w:type="dxa"/>
            <w:gridSpan w:val="2"/>
          </w:tcPr>
          <w:p w:rsidR="00413015" w:rsidRDefault="00413015">
            <w:pPr>
              <w:widowControl/>
              <w:spacing w:line="20" w:lineRule="atLeast"/>
              <w:jc w:val="center"/>
              <w:rPr>
                <w:rFonts w:ascii="楷体" w:eastAsia="楷体" w:hAnsi="楷体" w:cs="楷体"/>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28" w:type="dxa"/>
            <w:gridSpan w:val="2"/>
          </w:tcPr>
          <w:p w:rsidR="00413015" w:rsidRDefault="00413015">
            <w:pPr>
              <w:widowControl/>
              <w:spacing w:line="20" w:lineRule="atLeast"/>
              <w:jc w:val="center"/>
              <w:rPr>
                <w:rFonts w:ascii="楷体" w:eastAsia="楷体" w:hAnsi="楷体" w:cs="楷体"/>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00" w:type="dxa"/>
          </w:tcPr>
          <w:p w:rsidR="00413015" w:rsidRDefault="00413015">
            <w:pPr>
              <w:widowControl/>
              <w:spacing w:line="20" w:lineRule="atLeast"/>
              <w:jc w:val="center"/>
              <w:rPr>
                <w:rFonts w:ascii="楷体" w:eastAsia="楷体" w:hAnsi="楷体" w:cs="楷体"/>
                <w:szCs w:val="21"/>
              </w:rPr>
            </w:pPr>
          </w:p>
        </w:tc>
      </w:tr>
      <w:tr w:rsidR="00413015">
        <w:tc>
          <w:tcPr>
            <w:tcW w:w="2132" w:type="dxa"/>
            <w:gridSpan w:val="2"/>
          </w:tcPr>
          <w:p w:rsidR="00413015" w:rsidRDefault="00413015">
            <w:pPr>
              <w:widowControl/>
              <w:spacing w:line="20" w:lineRule="atLeast"/>
              <w:jc w:val="center"/>
              <w:rPr>
                <w:rFonts w:ascii="楷体" w:eastAsia="楷体" w:hAnsi="楷体" w:cs="楷体"/>
              </w:rPr>
            </w:pPr>
          </w:p>
          <w:p w:rsidR="00413015" w:rsidRDefault="00413015">
            <w:pPr>
              <w:widowControl/>
              <w:spacing w:line="20" w:lineRule="atLeast"/>
              <w:jc w:val="center"/>
              <w:rPr>
                <w:rFonts w:ascii="楷体" w:eastAsia="楷体" w:hAnsi="楷体" w:cs="楷体"/>
              </w:rPr>
            </w:pPr>
          </w:p>
          <w:p w:rsidR="00413015" w:rsidRDefault="00413015">
            <w:pPr>
              <w:widowControl/>
              <w:spacing w:line="20" w:lineRule="atLeast"/>
              <w:jc w:val="center"/>
              <w:rPr>
                <w:rFonts w:ascii="楷体" w:eastAsia="楷体" w:hAnsi="楷体" w:cs="楷体"/>
              </w:rPr>
            </w:pPr>
          </w:p>
          <w:p w:rsidR="00413015" w:rsidRDefault="001E6E95">
            <w:pPr>
              <w:widowControl/>
              <w:spacing w:line="20" w:lineRule="atLeast"/>
              <w:jc w:val="center"/>
              <w:rPr>
                <w:rFonts w:ascii="楷体" w:eastAsia="楷体" w:hAnsi="楷体" w:cs="楷体"/>
              </w:rPr>
            </w:pPr>
            <w:r>
              <w:rPr>
                <w:rFonts w:ascii="楷体" w:eastAsia="楷体" w:hAnsi="楷体" w:cs="楷体" w:hint="eastAsia"/>
              </w:rPr>
              <w:t>电子照片</w:t>
            </w:r>
          </w:p>
          <w:p w:rsidR="00413015" w:rsidRDefault="00413015">
            <w:pPr>
              <w:widowControl/>
              <w:spacing w:line="20" w:lineRule="atLeast"/>
              <w:jc w:val="center"/>
              <w:rPr>
                <w:rFonts w:ascii="楷体" w:eastAsia="楷体" w:hAnsi="楷体" w:cs="楷体"/>
              </w:rPr>
            </w:pPr>
          </w:p>
          <w:p w:rsidR="00413015" w:rsidRDefault="00413015">
            <w:pPr>
              <w:widowControl/>
              <w:spacing w:line="20" w:lineRule="atLeast"/>
              <w:jc w:val="center"/>
              <w:rPr>
                <w:rFonts w:ascii="楷体" w:eastAsia="楷体" w:hAnsi="楷体" w:cs="楷体"/>
              </w:rPr>
            </w:pPr>
          </w:p>
          <w:p w:rsidR="00413015" w:rsidRDefault="00413015">
            <w:pPr>
              <w:widowControl/>
              <w:spacing w:line="20" w:lineRule="atLeast"/>
              <w:jc w:val="center"/>
              <w:rPr>
                <w:rFonts w:ascii="楷体" w:eastAsia="楷体" w:hAnsi="楷体" w:cs="楷体"/>
              </w:rPr>
            </w:pPr>
          </w:p>
          <w:p w:rsidR="00413015" w:rsidRDefault="00413015">
            <w:pPr>
              <w:widowControl/>
              <w:spacing w:line="20" w:lineRule="atLeast"/>
              <w:jc w:val="center"/>
              <w:rPr>
                <w:rFonts w:ascii="楷体" w:eastAsia="楷体" w:hAnsi="楷体" w:cs="楷体"/>
              </w:rPr>
            </w:pPr>
          </w:p>
        </w:tc>
        <w:tc>
          <w:tcPr>
            <w:tcW w:w="2132" w:type="dxa"/>
            <w:gridSpan w:val="3"/>
          </w:tcPr>
          <w:p w:rsidR="00413015" w:rsidRDefault="00413015">
            <w:pPr>
              <w:widowControl/>
              <w:spacing w:line="20" w:lineRule="atLeast"/>
              <w:jc w:val="center"/>
              <w:rPr>
                <w:rFonts w:ascii="楷体" w:eastAsia="楷体" w:hAnsi="楷体" w:cs="楷体"/>
                <w:kern w:val="0"/>
                <w:sz w:val="20"/>
                <w:szCs w:val="20"/>
              </w:rPr>
            </w:pPr>
          </w:p>
        </w:tc>
        <w:tc>
          <w:tcPr>
            <w:tcW w:w="2132" w:type="dxa"/>
            <w:gridSpan w:val="3"/>
          </w:tcPr>
          <w:p w:rsidR="00413015" w:rsidRDefault="00413015">
            <w:pPr>
              <w:widowControl/>
              <w:spacing w:line="20" w:lineRule="atLeast"/>
              <w:jc w:val="center"/>
              <w:rPr>
                <w:rFonts w:ascii="楷体" w:eastAsia="楷体" w:hAnsi="楷体" w:cs="楷体"/>
                <w:kern w:val="0"/>
                <w:sz w:val="20"/>
                <w:szCs w:val="20"/>
              </w:rPr>
            </w:pPr>
          </w:p>
        </w:tc>
        <w:tc>
          <w:tcPr>
            <w:tcW w:w="2132" w:type="dxa"/>
            <w:gridSpan w:val="2"/>
          </w:tcPr>
          <w:p w:rsidR="00413015" w:rsidRDefault="00413015">
            <w:pPr>
              <w:widowControl/>
              <w:spacing w:line="20" w:lineRule="atLeast"/>
              <w:jc w:val="center"/>
              <w:rPr>
                <w:rFonts w:ascii="楷体" w:eastAsia="楷体" w:hAnsi="楷体" w:cs="楷体"/>
                <w:kern w:val="0"/>
                <w:sz w:val="20"/>
                <w:szCs w:val="20"/>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84" w:type="dxa"/>
          </w:tcPr>
          <w:p w:rsidR="00413015" w:rsidRDefault="00413015">
            <w:pPr>
              <w:widowControl/>
              <w:spacing w:line="20" w:lineRule="atLeast"/>
              <w:jc w:val="center"/>
              <w:rPr>
                <w:rFonts w:ascii="楷体" w:eastAsia="楷体" w:hAnsi="楷体" w:cs="楷体"/>
                <w:szCs w:val="21"/>
              </w:rPr>
            </w:pPr>
          </w:p>
        </w:tc>
        <w:tc>
          <w:tcPr>
            <w:tcW w:w="856" w:type="dxa"/>
            <w:gridSpan w:val="2"/>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276" w:type="dxa"/>
          </w:tcPr>
          <w:p w:rsidR="00413015" w:rsidRDefault="00413015">
            <w:pPr>
              <w:widowControl/>
              <w:spacing w:line="20" w:lineRule="atLeast"/>
              <w:jc w:val="center"/>
              <w:rPr>
                <w:rFonts w:ascii="楷体" w:eastAsia="楷体" w:hAnsi="楷体" w:cs="楷体"/>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28" w:type="dxa"/>
            <w:gridSpan w:val="2"/>
          </w:tcPr>
          <w:p w:rsidR="00413015" w:rsidRDefault="00413015">
            <w:pPr>
              <w:widowControl/>
              <w:spacing w:line="20" w:lineRule="atLeast"/>
              <w:jc w:val="center"/>
              <w:rPr>
                <w:rFonts w:ascii="楷体" w:eastAsia="楷体" w:hAnsi="楷体" w:cs="楷体"/>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00" w:type="dxa"/>
          </w:tcPr>
          <w:p w:rsidR="00413015" w:rsidRDefault="00413015">
            <w:pPr>
              <w:widowControl/>
              <w:spacing w:line="20" w:lineRule="atLeast"/>
              <w:jc w:val="center"/>
              <w:rPr>
                <w:rFonts w:ascii="楷体" w:eastAsia="楷体" w:hAnsi="楷体" w:cs="楷体"/>
                <w:szCs w:val="21"/>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84" w:type="dxa"/>
          </w:tcPr>
          <w:p w:rsidR="00413015" w:rsidRDefault="00413015">
            <w:pPr>
              <w:widowControl/>
              <w:spacing w:line="20" w:lineRule="atLeast"/>
              <w:jc w:val="center"/>
              <w:rPr>
                <w:rFonts w:ascii="楷体" w:eastAsia="楷体" w:hAnsi="楷体" w:cs="楷体"/>
                <w:szCs w:val="21"/>
              </w:rPr>
            </w:pPr>
          </w:p>
        </w:tc>
        <w:tc>
          <w:tcPr>
            <w:tcW w:w="856" w:type="dxa"/>
            <w:gridSpan w:val="2"/>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276" w:type="dxa"/>
          </w:tcPr>
          <w:p w:rsidR="00413015" w:rsidRDefault="00413015">
            <w:pPr>
              <w:widowControl/>
              <w:spacing w:line="20" w:lineRule="atLeast"/>
              <w:jc w:val="center"/>
              <w:rPr>
                <w:rFonts w:ascii="楷体" w:eastAsia="楷体" w:hAnsi="楷体" w:cs="楷体"/>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28" w:type="dxa"/>
            <w:gridSpan w:val="2"/>
          </w:tcPr>
          <w:p w:rsidR="00413015" w:rsidRDefault="00413015">
            <w:pPr>
              <w:widowControl/>
              <w:spacing w:line="20" w:lineRule="atLeast"/>
              <w:jc w:val="center"/>
              <w:rPr>
                <w:rFonts w:ascii="楷体" w:eastAsia="楷体" w:hAnsi="楷体" w:cs="楷体"/>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00" w:type="dxa"/>
          </w:tcPr>
          <w:p w:rsidR="00413015" w:rsidRDefault="00413015">
            <w:pPr>
              <w:widowControl/>
              <w:spacing w:line="20" w:lineRule="atLeast"/>
              <w:jc w:val="center"/>
              <w:rPr>
                <w:rFonts w:ascii="楷体" w:eastAsia="楷体" w:hAnsi="楷体" w:cs="楷体"/>
                <w:szCs w:val="21"/>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84" w:type="dxa"/>
          </w:tcPr>
          <w:p w:rsidR="00413015" w:rsidRDefault="00413015">
            <w:pPr>
              <w:widowControl/>
              <w:spacing w:line="20" w:lineRule="atLeast"/>
              <w:jc w:val="center"/>
              <w:rPr>
                <w:rFonts w:ascii="楷体" w:eastAsia="楷体" w:hAnsi="楷体" w:cs="楷体"/>
                <w:szCs w:val="21"/>
              </w:rPr>
            </w:pPr>
          </w:p>
        </w:tc>
        <w:tc>
          <w:tcPr>
            <w:tcW w:w="856" w:type="dxa"/>
            <w:gridSpan w:val="2"/>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276" w:type="dxa"/>
          </w:tcPr>
          <w:p w:rsidR="00413015" w:rsidRDefault="00413015">
            <w:pPr>
              <w:widowControl/>
              <w:spacing w:line="20" w:lineRule="atLeast"/>
              <w:jc w:val="center"/>
              <w:rPr>
                <w:rFonts w:ascii="楷体" w:eastAsia="楷体" w:hAnsi="楷体" w:cs="楷体"/>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28" w:type="dxa"/>
            <w:gridSpan w:val="2"/>
          </w:tcPr>
          <w:p w:rsidR="00413015" w:rsidRDefault="00413015">
            <w:pPr>
              <w:widowControl/>
              <w:spacing w:line="20" w:lineRule="atLeast"/>
              <w:jc w:val="center"/>
              <w:rPr>
                <w:rFonts w:ascii="楷体" w:eastAsia="楷体" w:hAnsi="楷体" w:cs="楷体"/>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00" w:type="dxa"/>
          </w:tcPr>
          <w:p w:rsidR="00413015" w:rsidRDefault="00413015">
            <w:pPr>
              <w:widowControl/>
              <w:spacing w:line="20" w:lineRule="atLeast"/>
              <w:jc w:val="center"/>
              <w:rPr>
                <w:rFonts w:ascii="楷体" w:eastAsia="楷体" w:hAnsi="楷体" w:cs="楷体"/>
                <w:szCs w:val="21"/>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84" w:type="dxa"/>
          </w:tcPr>
          <w:p w:rsidR="00413015" w:rsidRDefault="00413015">
            <w:pPr>
              <w:widowControl/>
              <w:spacing w:line="20" w:lineRule="atLeast"/>
              <w:jc w:val="center"/>
              <w:rPr>
                <w:rFonts w:ascii="楷体" w:eastAsia="楷体" w:hAnsi="楷体" w:cs="楷体"/>
                <w:szCs w:val="21"/>
              </w:rPr>
            </w:pPr>
          </w:p>
        </w:tc>
        <w:tc>
          <w:tcPr>
            <w:tcW w:w="856" w:type="dxa"/>
            <w:gridSpan w:val="2"/>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276" w:type="dxa"/>
          </w:tcPr>
          <w:p w:rsidR="00413015" w:rsidRDefault="00413015">
            <w:pPr>
              <w:widowControl/>
              <w:spacing w:line="20" w:lineRule="atLeast"/>
              <w:jc w:val="center"/>
              <w:rPr>
                <w:rFonts w:ascii="楷体" w:eastAsia="楷体" w:hAnsi="楷体" w:cs="楷体"/>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28" w:type="dxa"/>
            <w:gridSpan w:val="2"/>
          </w:tcPr>
          <w:p w:rsidR="00413015" w:rsidRDefault="00413015">
            <w:pPr>
              <w:widowControl/>
              <w:spacing w:line="20" w:lineRule="atLeast"/>
              <w:jc w:val="center"/>
              <w:rPr>
                <w:rFonts w:ascii="楷体" w:eastAsia="楷体" w:hAnsi="楷体" w:cs="楷体"/>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00" w:type="dxa"/>
          </w:tcPr>
          <w:p w:rsidR="00413015" w:rsidRDefault="00413015">
            <w:pPr>
              <w:widowControl/>
              <w:spacing w:line="20" w:lineRule="atLeast"/>
              <w:jc w:val="center"/>
              <w:rPr>
                <w:rFonts w:ascii="楷体" w:eastAsia="楷体" w:hAnsi="楷体" w:cs="楷体"/>
                <w:szCs w:val="21"/>
              </w:rPr>
            </w:pPr>
          </w:p>
        </w:tc>
      </w:tr>
      <w:tr w:rsidR="00413015">
        <w:tc>
          <w:tcPr>
            <w:tcW w:w="2132" w:type="dxa"/>
            <w:gridSpan w:val="2"/>
          </w:tcPr>
          <w:p w:rsidR="00413015" w:rsidRDefault="00413015">
            <w:pPr>
              <w:widowControl/>
              <w:spacing w:line="20" w:lineRule="atLeast"/>
              <w:jc w:val="center"/>
              <w:rPr>
                <w:rFonts w:ascii="楷体" w:eastAsia="楷体" w:hAnsi="楷体" w:cs="楷体"/>
              </w:rPr>
            </w:pPr>
          </w:p>
          <w:p w:rsidR="00413015" w:rsidRDefault="00413015">
            <w:pPr>
              <w:widowControl/>
              <w:spacing w:line="20" w:lineRule="atLeast"/>
              <w:jc w:val="center"/>
              <w:rPr>
                <w:rFonts w:ascii="楷体" w:eastAsia="楷体" w:hAnsi="楷体" w:cs="楷体"/>
              </w:rPr>
            </w:pPr>
          </w:p>
          <w:p w:rsidR="00413015" w:rsidRDefault="00413015">
            <w:pPr>
              <w:widowControl/>
              <w:spacing w:line="20" w:lineRule="atLeast"/>
              <w:jc w:val="center"/>
              <w:rPr>
                <w:rFonts w:ascii="楷体" w:eastAsia="楷体" w:hAnsi="楷体" w:cs="楷体"/>
              </w:rPr>
            </w:pPr>
          </w:p>
          <w:p w:rsidR="00413015" w:rsidRDefault="001E6E95">
            <w:pPr>
              <w:widowControl/>
              <w:spacing w:line="20" w:lineRule="atLeast"/>
              <w:jc w:val="center"/>
              <w:rPr>
                <w:rFonts w:ascii="楷体" w:eastAsia="楷体" w:hAnsi="楷体" w:cs="楷体"/>
              </w:rPr>
            </w:pPr>
            <w:r>
              <w:rPr>
                <w:rFonts w:ascii="楷体" w:eastAsia="楷体" w:hAnsi="楷体" w:cs="楷体" w:hint="eastAsia"/>
              </w:rPr>
              <w:t>电子照片</w:t>
            </w:r>
          </w:p>
          <w:p w:rsidR="00413015" w:rsidRDefault="00413015">
            <w:pPr>
              <w:widowControl/>
              <w:spacing w:line="20" w:lineRule="atLeast"/>
              <w:jc w:val="center"/>
              <w:rPr>
                <w:rFonts w:ascii="楷体" w:eastAsia="楷体" w:hAnsi="楷体" w:cs="楷体"/>
              </w:rPr>
            </w:pPr>
          </w:p>
          <w:p w:rsidR="00413015" w:rsidRDefault="00413015">
            <w:pPr>
              <w:widowControl/>
              <w:spacing w:line="20" w:lineRule="atLeast"/>
              <w:jc w:val="center"/>
              <w:rPr>
                <w:rFonts w:ascii="楷体" w:eastAsia="楷体" w:hAnsi="楷体" w:cs="楷体"/>
              </w:rPr>
            </w:pPr>
          </w:p>
          <w:p w:rsidR="00413015" w:rsidRDefault="00413015">
            <w:pPr>
              <w:widowControl/>
              <w:spacing w:line="20" w:lineRule="atLeast"/>
              <w:jc w:val="center"/>
              <w:rPr>
                <w:rFonts w:ascii="楷体" w:eastAsia="楷体" w:hAnsi="楷体" w:cs="楷体"/>
              </w:rPr>
            </w:pPr>
          </w:p>
          <w:p w:rsidR="00413015" w:rsidRDefault="00413015">
            <w:pPr>
              <w:widowControl/>
              <w:spacing w:line="20" w:lineRule="atLeast"/>
              <w:jc w:val="center"/>
              <w:rPr>
                <w:rFonts w:ascii="楷体" w:eastAsia="楷体" w:hAnsi="楷体" w:cs="楷体"/>
              </w:rPr>
            </w:pPr>
          </w:p>
        </w:tc>
        <w:tc>
          <w:tcPr>
            <w:tcW w:w="2132" w:type="dxa"/>
            <w:gridSpan w:val="3"/>
          </w:tcPr>
          <w:p w:rsidR="00413015" w:rsidRDefault="00413015">
            <w:pPr>
              <w:widowControl/>
              <w:spacing w:line="20" w:lineRule="atLeast"/>
              <w:jc w:val="center"/>
              <w:rPr>
                <w:rFonts w:ascii="楷体" w:eastAsia="楷体" w:hAnsi="楷体" w:cs="楷体"/>
                <w:kern w:val="0"/>
                <w:sz w:val="20"/>
                <w:szCs w:val="20"/>
              </w:rPr>
            </w:pPr>
          </w:p>
          <w:p w:rsidR="00413015" w:rsidRDefault="00413015">
            <w:pPr>
              <w:widowControl/>
              <w:spacing w:line="20" w:lineRule="atLeast"/>
              <w:jc w:val="center"/>
              <w:rPr>
                <w:rFonts w:ascii="楷体" w:eastAsia="楷体" w:hAnsi="楷体" w:cs="楷体"/>
                <w:kern w:val="0"/>
                <w:sz w:val="20"/>
                <w:szCs w:val="20"/>
              </w:rPr>
            </w:pPr>
          </w:p>
        </w:tc>
        <w:tc>
          <w:tcPr>
            <w:tcW w:w="2132" w:type="dxa"/>
            <w:gridSpan w:val="3"/>
          </w:tcPr>
          <w:p w:rsidR="00413015" w:rsidRDefault="00413015">
            <w:pPr>
              <w:widowControl/>
              <w:spacing w:line="20" w:lineRule="atLeast"/>
              <w:jc w:val="center"/>
              <w:rPr>
                <w:rFonts w:ascii="楷体" w:eastAsia="楷体" w:hAnsi="楷体" w:cs="楷体"/>
                <w:kern w:val="0"/>
                <w:sz w:val="20"/>
                <w:szCs w:val="20"/>
              </w:rPr>
            </w:pPr>
          </w:p>
        </w:tc>
        <w:tc>
          <w:tcPr>
            <w:tcW w:w="2132" w:type="dxa"/>
            <w:gridSpan w:val="2"/>
          </w:tcPr>
          <w:p w:rsidR="00413015" w:rsidRDefault="00413015">
            <w:pPr>
              <w:widowControl/>
              <w:spacing w:line="20" w:lineRule="atLeast"/>
              <w:jc w:val="center"/>
              <w:rPr>
                <w:rFonts w:ascii="楷体" w:eastAsia="楷体" w:hAnsi="楷体" w:cs="楷体"/>
                <w:kern w:val="0"/>
                <w:sz w:val="20"/>
                <w:szCs w:val="20"/>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84" w:type="dxa"/>
          </w:tcPr>
          <w:p w:rsidR="00413015" w:rsidRDefault="00413015">
            <w:pPr>
              <w:widowControl/>
              <w:spacing w:line="20" w:lineRule="atLeast"/>
              <w:jc w:val="center"/>
              <w:rPr>
                <w:rFonts w:ascii="楷体" w:eastAsia="楷体" w:hAnsi="楷体" w:cs="楷体"/>
                <w:szCs w:val="21"/>
              </w:rPr>
            </w:pPr>
          </w:p>
        </w:tc>
        <w:tc>
          <w:tcPr>
            <w:tcW w:w="856" w:type="dxa"/>
            <w:gridSpan w:val="2"/>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276" w:type="dxa"/>
          </w:tcPr>
          <w:p w:rsidR="00413015" w:rsidRDefault="00413015">
            <w:pPr>
              <w:spacing w:line="20" w:lineRule="atLeast"/>
              <w:jc w:val="center"/>
              <w:rPr>
                <w:rFonts w:ascii="楷体" w:eastAsia="楷体" w:hAnsi="楷体" w:cs="楷体"/>
                <w:kern w:val="0"/>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28" w:type="dxa"/>
            <w:gridSpan w:val="2"/>
          </w:tcPr>
          <w:p w:rsidR="00413015" w:rsidRDefault="00413015">
            <w:pPr>
              <w:spacing w:line="20" w:lineRule="atLeast"/>
              <w:jc w:val="center"/>
              <w:rPr>
                <w:rFonts w:ascii="楷体" w:eastAsia="楷体" w:hAnsi="楷体" w:cs="楷体"/>
                <w:kern w:val="0"/>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00" w:type="dxa"/>
          </w:tcPr>
          <w:p w:rsidR="00413015" w:rsidRDefault="00413015">
            <w:pPr>
              <w:spacing w:line="20" w:lineRule="atLeast"/>
              <w:jc w:val="center"/>
              <w:rPr>
                <w:rFonts w:ascii="楷体" w:eastAsia="楷体" w:hAnsi="楷体" w:cs="楷体"/>
                <w:kern w:val="0"/>
                <w:szCs w:val="21"/>
              </w:rPr>
            </w:pPr>
          </w:p>
        </w:tc>
      </w:tr>
      <w:tr w:rsidR="00413015">
        <w:tc>
          <w:tcPr>
            <w:tcW w:w="648" w:type="dxa"/>
          </w:tcPr>
          <w:p w:rsidR="00413015" w:rsidRDefault="001E6E95">
            <w:pPr>
              <w:widowControl/>
              <w:spacing w:line="20" w:lineRule="atLeast"/>
              <w:jc w:val="center"/>
              <w:rPr>
                <w:rFonts w:ascii="楷体" w:eastAsia="楷体" w:hAnsi="楷体" w:cs="楷体"/>
                <w:b/>
                <w:szCs w:val="21"/>
              </w:rPr>
            </w:pPr>
            <w:r>
              <w:rPr>
                <w:rFonts w:ascii="楷体" w:eastAsia="楷体" w:hAnsi="楷体" w:cs="楷体" w:hint="eastAsia"/>
                <w:b/>
                <w:kern w:val="0"/>
                <w:szCs w:val="21"/>
              </w:rPr>
              <w:t>号码</w:t>
            </w:r>
          </w:p>
        </w:tc>
        <w:tc>
          <w:tcPr>
            <w:tcW w:w="1484" w:type="dxa"/>
          </w:tcPr>
          <w:p w:rsidR="00413015" w:rsidRDefault="00413015">
            <w:pPr>
              <w:widowControl/>
              <w:spacing w:line="20" w:lineRule="atLeast"/>
              <w:jc w:val="center"/>
              <w:rPr>
                <w:rFonts w:ascii="楷体" w:eastAsia="楷体" w:hAnsi="楷体" w:cs="楷体"/>
                <w:szCs w:val="21"/>
              </w:rPr>
            </w:pPr>
          </w:p>
        </w:tc>
        <w:tc>
          <w:tcPr>
            <w:tcW w:w="856" w:type="dxa"/>
            <w:gridSpan w:val="2"/>
          </w:tcPr>
          <w:p w:rsidR="00413015" w:rsidRDefault="001E6E95">
            <w:pPr>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276" w:type="dxa"/>
          </w:tcPr>
          <w:p w:rsidR="00413015" w:rsidRDefault="00413015">
            <w:pPr>
              <w:widowControl/>
              <w:spacing w:line="20" w:lineRule="atLeast"/>
              <w:jc w:val="center"/>
              <w:rPr>
                <w:rFonts w:ascii="楷体" w:eastAsia="楷体" w:hAnsi="楷体" w:cs="楷体"/>
                <w:kern w:val="0"/>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28" w:type="dxa"/>
            <w:gridSpan w:val="2"/>
          </w:tcPr>
          <w:p w:rsidR="00413015" w:rsidRDefault="00413015">
            <w:pPr>
              <w:widowControl/>
              <w:spacing w:line="20" w:lineRule="atLeast"/>
              <w:jc w:val="center"/>
              <w:rPr>
                <w:rFonts w:ascii="楷体" w:eastAsia="楷体" w:hAnsi="楷体" w:cs="楷体"/>
                <w:kern w:val="0"/>
                <w:szCs w:val="21"/>
              </w:rPr>
            </w:pPr>
          </w:p>
        </w:tc>
        <w:tc>
          <w:tcPr>
            <w:tcW w:w="732" w:type="dxa"/>
          </w:tcPr>
          <w:p w:rsidR="00413015" w:rsidRDefault="001E6E95">
            <w:pPr>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00" w:type="dxa"/>
          </w:tcPr>
          <w:p w:rsidR="00413015" w:rsidRDefault="00413015">
            <w:pPr>
              <w:widowControl/>
              <w:spacing w:line="20" w:lineRule="atLeast"/>
              <w:jc w:val="center"/>
              <w:rPr>
                <w:rFonts w:ascii="楷体" w:eastAsia="楷体" w:hAnsi="楷体" w:cs="楷体"/>
                <w:b/>
                <w:kern w:val="0"/>
                <w:szCs w:val="21"/>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84" w:type="dxa"/>
          </w:tcPr>
          <w:p w:rsidR="00413015" w:rsidRDefault="00413015">
            <w:pPr>
              <w:widowControl/>
              <w:spacing w:line="20" w:lineRule="atLeast"/>
              <w:jc w:val="center"/>
              <w:rPr>
                <w:rFonts w:ascii="楷体" w:eastAsia="楷体" w:hAnsi="楷体" w:cs="楷体"/>
                <w:szCs w:val="21"/>
              </w:rPr>
            </w:pPr>
          </w:p>
        </w:tc>
        <w:tc>
          <w:tcPr>
            <w:tcW w:w="856" w:type="dxa"/>
            <w:gridSpan w:val="2"/>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276" w:type="dxa"/>
          </w:tcPr>
          <w:p w:rsidR="00413015" w:rsidRDefault="00413015">
            <w:pPr>
              <w:widowControl/>
              <w:spacing w:line="20" w:lineRule="atLeast"/>
              <w:jc w:val="center"/>
              <w:rPr>
                <w:rFonts w:ascii="楷体" w:eastAsia="楷体" w:hAnsi="楷体" w:cs="楷体"/>
                <w:kern w:val="0"/>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28" w:type="dxa"/>
            <w:gridSpan w:val="2"/>
          </w:tcPr>
          <w:p w:rsidR="00413015" w:rsidRDefault="00413015">
            <w:pPr>
              <w:widowControl/>
              <w:spacing w:line="20" w:lineRule="atLeast"/>
              <w:jc w:val="center"/>
              <w:rPr>
                <w:rFonts w:ascii="楷体" w:eastAsia="楷体" w:hAnsi="楷体" w:cs="楷体"/>
                <w:kern w:val="0"/>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00" w:type="dxa"/>
          </w:tcPr>
          <w:p w:rsidR="00413015" w:rsidRDefault="00413015">
            <w:pPr>
              <w:widowControl/>
              <w:spacing w:line="20" w:lineRule="atLeast"/>
              <w:jc w:val="center"/>
              <w:rPr>
                <w:rFonts w:ascii="楷体" w:eastAsia="楷体" w:hAnsi="楷体" w:cs="楷体"/>
                <w:b/>
                <w:kern w:val="0"/>
                <w:szCs w:val="21"/>
              </w:rPr>
            </w:pPr>
          </w:p>
        </w:tc>
      </w:tr>
      <w:tr w:rsidR="00413015">
        <w:tc>
          <w:tcPr>
            <w:tcW w:w="648"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84" w:type="dxa"/>
          </w:tcPr>
          <w:p w:rsidR="00413015" w:rsidRDefault="00413015">
            <w:pPr>
              <w:widowControl/>
              <w:spacing w:line="20" w:lineRule="atLeast"/>
              <w:jc w:val="center"/>
              <w:rPr>
                <w:rFonts w:ascii="楷体" w:eastAsia="楷体" w:hAnsi="楷体" w:cs="楷体"/>
                <w:szCs w:val="21"/>
              </w:rPr>
            </w:pPr>
          </w:p>
        </w:tc>
        <w:tc>
          <w:tcPr>
            <w:tcW w:w="856" w:type="dxa"/>
            <w:gridSpan w:val="2"/>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276" w:type="dxa"/>
          </w:tcPr>
          <w:p w:rsidR="00413015" w:rsidRDefault="00413015">
            <w:pPr>
              <w:widowControl/>
              <w:spacing w:line="20" w:lineRule="atLeast"/>
              <w:jc w:val="center"/>
              <w:rPr>
                <w:rFonts w:ascii="楷体" w:eastAsia="楷体" w:hAnsi="楷体" w:cs="楷体"/>
                <w:kern w:val="0"/>
                <w:szCs w:val="21"/>
              </w:rPr>
            </w:pPr>
          </w:p>
        </w:tc>
        <w:tc>
          <w:tcPr>
            <w:tcW w:w="704"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28" w:type="dxa"/>
            <w:gridSpan w:val="2"/>
          </w:tcPr>
          <w:p w:rsidR="00413015" w:rsidRDefault="00413015">
            <w:pPr>
              <w:widowControl/>
              <w:spacing w:line="20" w:lineRule="atLeast"/>
              <w:jc w:val="center"/>
              <w:rPr>
                <w:rFonts w:ascii="楷体" w:eastAsia="楷体" w:hAnsi="楷体" w:cs="楷体"/>
                <w:kern w:val="0"/>
                <w:szCs w:val="21"/>
              </w:rPr>
            </w:pPr>
          </w:p>
        </w:tc>
        <w:tc>
          <w:tcPr>
            <w:tcW w:w="732" w:type="dxa"/>
          </w:tcPr>
          <w:p w:rsidR="00413015" w:rsidRDefault="001E6E95">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00" w:type="dxa"/>
          </w:tcPr>
          <w:p w:rsidR="00413015" w:rsidRDefault="00413015">
            <w:pPr>
              <w:widowControl/>
              <w:spacing w:line="20" w:lineRule="atLeast"/>
              <w:jc w:val="center"/>
              <w:rPr>
                <w:rFonts w:ascii="楷体" w:eastAsia="楷体" w:hAnsi="楷体" w:cs="楷体"/>
                <w:b/>
                <w:kern w:val="0"/>
                <w:szCs w:val="21"/>
              </w:rPr>
            </w:pPr>
          </w:p>
        </w:tc>
      </w:tr>
    </w:tbl>
    <w:p w:rsidR="00413015" w:rsidRDefault="00413015">
      <w:pPr>
        <w:spacing w:line="20" w:lineRule="atLeast"/>
        <w:rPr>
          <w:rFonts w:ascii="楷体" w:eastAsia="楷体" w:hAnsi="楷体" w:cs="楷体"/>
          <w:sz w:val="28"/>
          <w:szCs w:val="28"/>
        </w:rPr>
      </w:pPr>
    </w:p>
    <w:p w:rsidR="00413015" w:rsidRDefault="001E6E95">
      <w:pPr>
        <w:spacing w:line="20" w:lineRule="atLeast"/>
        <w:rPr>
          <w:rFonts w:ascii="楷体" w:eastAsia="楷体" w:hAnsi="楷体" w:cs="楷体"/>
          <w:sz w:val="24"/>
        </w:rPr>
      </w:pPr>
      <w:r>
        <w:rPr>
          <w:rFonts w:ascii="楷体" w:eastAsia="楷体" w:hAnsi="楷体" w:cs="楷体" w:hint="eastAsia"/>
          <w:sz w:val="24"/>
        </w:rPr>
        <w:lastRenderedPageBreak/>
        <w:t>附件</w:t>
      </w:r>
      <w:r>
        <w:rPr>
          <w:rFonts w:ascii="楷体" w:eastAsia="楷体" w:hAnsi="楷体" w:cs="楷体" w:hint="eastAsia"/>
          <w:sz w:val="24"/>
        </w:rPr>
        <w:t>3</w:t>
      </w:r>
      <w:r>
        <w:rPr>
          <w:rFonts w:ascii="楷体" w:eastAsia="楷体" w:hAnsi="楷体" w:cs="楷体" w:hint="eastAsia"/>
          <w:sz w:val="24"/>
        </w:rPr>
        <w:t>：</w:t>
      </w:r>
    </w:p>
    <w:p w:rsidR="00413015" w:rsidRDefault="001E6E95">
      <w:pPr>
        <w:spacing w:line="20" w:lineRule="atLeast"/>
        <w:jc w:val="center"/>
        <w:rPr>
          <w:b/>
          <w:sz w:val="36"/>
          <w:szCs w:val="36"/>
        </w:rPr>
      </w:pPr>
      <w:r>
        <w:rPr>
          <w:rFonts w:hint="eastAsia"/>
          <w:b/>
          <w:sz w:val="36"/>
          <w:szCs w:val="36"/>
        </w:rPr>
        <w:t>嘉兴</w:t>
      </w:r>
      <w:r>
        <w:rPr>
          <w:rFonts w:hint="eastAsia"/>
          <w:b/>
          <w:sz w:val="36"/>
          <w:szCs w:val="36"/>
        </w:rPr>
        <w:t>大学</w:t>
      </w:r>
      <w:r>
        <w:rPr>
          <w:rFonts w:hint="eastAsia"/>
          <w:b/>
          <w:sz w:val="36"/>
          <w:szCs w:val="36"/>
        </w:rPr>
        <w:t>第</w:t>
      </w:r>
      <w:r>
        <w:rPr>
          <w:rFonts w:hint="eastAsia"/>
          <w:b/>
          <w:sz w:val="36"/>
          <w:szCs w:val="36"/>
        </w:rPr>
        <w:t>一</w:t>
      </w:r>
      <w:r>
        <w:rPr>
          <w:rFonts w:hint="eastAsia"/>
          <w:b/>
          <w:sz w:val="36"/>
          <w:szCs w:val="36"/>
        </w:rPr>
        <w:t>届运动会篮球比赛</w:t>
      </w:r>
    </w:p>
    <w:p w:rsidR="00413015" w:rsidRDefault="001E6E95">
      <w:pPr>
        <w:spacing w:line="20" w:lineRule="atLeast"/>
        <w:jc w:val="center"/>
        <w:rPr>
          <w:b/>
          <w:sz w:val="36"/>
          <w:szCs w:val="36"/>
        </w:rPr>
      </w:pPr>
      <w:r>
        <w:rPr>
          <w:rFonts w:hint="eastAsia"/>
          <w:b/>
          <w:sz w:val="36"/>
          <w:szCs w:val="36"/>
        </w:rPr>
        <w:t>安全事项告知书</w:t>
      </w:r>
    </w:p>
    <w:p w:rsidR="00413015" w:rsidRDefault="00413015">
      <w:pPr>
        <w:spacing w:line="360" w:lineRule="auto"/>
        <w:jc w:val="center"/>
        <w:rPr>
          <w:b/>
          <w:sz w:val="36"/>
          <w:szCs w:val="36"/>
        </w:rPr>
      </w:pPr>
    </w:p>
    <w:p w:rsidR="00413015" w:rsidRDefault="001E6E95">
      <w:pPr>
        <w:spacing w:line="360" w:lineRule="auto"/>
        <w:ind w:firstLineChars="200" w:firstLine="482"/>
        <w:rPr>
          <w:rFonts w:ascii="楷体" w:eastAsia="楷体" w:hAnsi="楷体" w:cs="楷体"/>
          <w:b/>
          <w:bCs/>
          <w:sz w:val="24"/>
        </w:rPr>
      </w:pPr>
      <w:r>
        <w:rPr>
          <w:rFonts w:ascii="楷体" w:eastAsia="楷体" w:hAnsi="楷体" w:cs="楷体" w:hint="eastAsia"/>
          <w:b/>
          <w:bCs/>
          <w:sz w:val="24"/>
        </w:rPr>
        <w:t>篮球比赛具有很高的危险性和意外伤害的不可预知性，所有参赛者（含领队、教练，下同）均须知晓。为维护比赛期间安全和秩序，特将有关事项告知如下：</w:t>
      </w:r>
    </w:p>
    <w:p w:rsidR="00413015" w:rsidRDefault="001E6E95">
      <w:pPr>
        <w:spacing w:line="500" w:lineRule="exact"/>
        <w:ind w:firstLineChars="200" w:firstLine="482"/>
        <w:rPr>
          <w:rFonts w:ascii="楷体" w:eastAsia="楷体" w:hAnsi="楷体" w:cs="楷体"/>
          <w:sz w:val="24"/>
        </w:rPr>
      </w:pPr>
      <w:r>
        <w:rPr>
          <w:rFonts w:ascii="楷体" w:eastAsia="楷体" w:hAnsi="楷体" w:cs="楷体" w:hint="eastAsia"/>
          <w:b/>
          <w:bCs/>
          <w:sz w:val="24"/>
        </w:rPr>
        <w:t>一、</w:t>
      </w:r>
      <w:r>
        <w:rPr>
          <w:rFonts w:ascii="楷体" w:eastAsia="楷体" w:hAnsi="楷体" w:cs="楷体" w:hint="eastAsia"/>
          <w:sz w:val="24"/>
        </w:rPr>
        <w:t>服从比赛工作议程安排，遵守比赛活动的有关规定。</w:t>
      </w:r>
      <w:r>
        <w:rPr>
          <w:rFonts w:ascii="楷体" w:eastAsia="楷体" w:hAnsi="楷体" w:cs="楷体" w:hint="eastAsia"/>
          <w:sz w:val="24"/>
        </w:rPr>
        <w:t> </w:t>
      </w:r>
    </w:p>
    <w:p w:rsidR="00413015" w:rsidRDefault="001E6E95">
      <w:pPr>
        <w:spacing w:line="500" w:lineRule="exact"/>
        <w:ind w:firstLineChars="200" w:firstLine="482"/>
        <w:rPr>
          <w:rFonts w:ascii="楷体" w:eastAsia="楷体" w:hAnsi="楷体" w:cs="楷体"/>
          <w:sz w:val="24"/>
        </w:rPr>
      </w:pPr>
      <w:r>
        <w:rPr>
          <w:rFonts w:ascii="楷体" w:eastAsia="楷体" w:hAnsi="楷体" w:cs="楷体" w:hint="eastAsia"/>
          <w:b/>
          <w:bCs/>
          <w:sz w:val="24"/>
        </w:rPr>
        <w:t>二、</w:t>
      </w:r>
      <w:r>
        <w:rPr>
          <w:rFonts w:ascii="楷体" w:eastAsia="楷体" w:hAnsi="楷体" w:cs="楷体" w:hint="eastAsia"/>
          <w:sz w:val="24"/>
        </w:rPr>
        <w:t>尊重裁判，服从裁判判罚。</w:t>
      </w:r>
      <w:r>
        <w:rPr>
          <w:rFonts w:ascii="楷体" w:eastAsia="楷体" w:hAnsi="楷体" w:cs="楷体" w:hint="eastAsia"/>
          <w:sz w:val="24"/>
        </w:rPr>
        <w:t> </w:t>
      </w:r>
    </w:p>
    <w:p w:rsidR="00413015" w:rsidRDefault="001E6E95">
      <w:pPr>
        <w:spacing w:line="500" w:lineRule="exact"/>
        <w:ind w:firstLineChars="200" w:firstLine="482"/>
        <w:rPr>
          <w:rFonts w:ascii="楷体" w:eastAsia="楷体" w:hAnsi="楷体" w:cs="楷体"/>
          <w:sz w:val="24"/>
        </w:rPr>
      </w:pPr>
      <w:r>
        <w:rPr>
          <w:rFonts w:ascii="楷体" w:eastAsia="楷体" w:hAnsi="楷体" w:cs="楷体" w:hint="eastAsia"/>
          <w:b/>
          <w:bCs/>
          <w:sz w:val="24"/>
        </w:rPr>
        <w:t>三、</w:t>
      </w:r>
      <w:r>
        <w:rPr>
          <w:rFonts w:ascii="楷体" w:eastAsia="楷体" w:hAnsi="楷体" w:cs="楷体" w:hint="eastAsia"/>
          <w:sz w:val="24"/>
        </w:rPr>
        <w:t>在比赛过程中遵守竞赛规则，</w:t>
      </w:r>
      <w:proofErr w:type="gramStart"/>
      <w:r>
        <w:rPr>
          <w:rFonts w:ascii="楷体" w:eastAsia="楷体" w:hAnsi="楷体" w:cs="楷体" w:hint="eastAsia"/>
          <w:sz w:val="24"/>
        </w:rPr>
        <w:t>不</w:t>
      </w:r>
      <w:proofErr w:type="gramEnd"/>
      <w:r>
        <w:rPr>
          <w:rFonts w:ascii="楷体" w:eastAsia="楷体" w:hAnsi="楷体" w:cs="楷体" w:hint="eastAsia"/>
          <w:sz w:val="24"/>
        </w:rPr>
        <w:t>辱骂裁判、对手及工作人员，不打架斗殴。场下替补队员及拉拉队员不得在比赛中进入场地，在双方有冲突时，须保持冷静，不发生过激行为。如有违反，保证金不予退还，取消比赛资格，并交由嘉兴</w:t>
      </w:r>
      <w:r>
        <w:rPr>
          <w:rFonts w:ascii="楷体" w:eastAsia="楷体" w:hAnsi="楷体" w:cs="楷体" w:hint="eastAsia"/>
          <w:sz w:val="24"/>
        </w:rPr>
        <w:t>大学</w:t>
      </w:r>
      <w:r>
        <w:rPr>
          <w:rFonts w:ascii="楷体" w:eastAsia="楷体" w:hAnsi="楷体" w:cs="楷体" w:hint="eastAsia"/>
          <w:sz w:val="24"/>
        </w:rPr>
        <w:t>保卫处处理，情节严重的直接报送公安机关处理。</w:t>
      </w:r>
    </w:p>
    <w:p w:rsidR="00413015" w:rsidRDefault="001E6E95">
      <w:pPr>
        <w:spacing w:line="500" w:lineRule="exact"/>
        <w:ind w:firstLineChars="200" w:firstLine="482"/>
        <w:rPr>
          <w:rFonts w:ascii="楷体" w:eastAsia="楷体" w:hAnsi="楷体" w:cs="楷体"/>
          <w:sz w:val="24"/>
        </w:rPr>
      </w:pPr>
      <w:r>
        <w:rPr>
          <w:rFonts w:ascii="楷体" w:eastAsia="楷体" w:hAnsi="楷体" w:cs="楷体" w:hint="eastAsia"/>
          <w:b/>
          <w:bCs/>
          <w:sz w:val="24"/>
        </w:rPr>
        <w:t>四、</w:t>
      </w:r>
      <w:r>
        <w:rPr>
          <w:rFonts w:ascii="楷体" w:eastAsia="楷体" w:hAnsi="楷体" w:cs="楷体" w:hint="eastAsia"/>
          <w:sz w:val="24"/>
        </w:rPr>
        <w:t>保证比赛顺利举行，</w:t>
      </w:r>
      <w:proofErr w:type="gramStart"/>
      <w:r>
        <w:rPr>
          <w:rFonts w:ascii="楷体" w:eastAsia="楷体" w:hAnsi="楷体" w:cs="楷体" w:hint="eastAsia"/>
          <w:sz w:val="24"/>
        </w:rPr>
        <w:t>不</w:t>
      </w:r>
      <w:proofErr w:type="gramEnd"/>
      <w:r>
        <w:rPr>
          <w:rFonts w:ascii="楷体" w:eastAsia="楷体" w:hAnsi="楷体" w:cs="楷体" w:hint="eastAsia"/>
          <w:sz w:val="24"/>
        </w:rPr>
        <w:t>中途</w:t>
      </w:r>
      <w:r>
        <w:rPr>
          <w:rFonts w:ascii="楷体" w:eastAsia="楷体" w:hAnsi="楷体" w:cs="楷体" w:hint="eastAsia"/>
          <w:sz w:val="24"/>
        </w:rPr>
        <w:t>退赛、罢赛。若有违反，取消参赛资格。</w:t>
      </w:r>
    </w:p>
    <w:p w:rsidR="00413015" w:rsidRDefault="001E6E95">
      <w:pPr>
        <w:spacing w:line="500" w:lineRule="exact"/>
        <w:ind w:firstLineChars="200" w:firstLine="482"/>
        <w:rPr>
          <w:rFonts w:ascii="楷体" w:eastAsia="楷体" w:hAnsi="楷体" w:cs="楷体"/>
          <w:sz w:val="24"/>
        </w:rPr>
      </w:pPr>
      <w:r>
        <w:rPr>
          <w:rFonts w:ascii="楷体" w:eastAsia="楷体" w:hAnsi="楷体" w:cs="楷体" w:hint="eastAsia"/>
          <w:b/>
          <w:bCs/>
          <w:sz w:val="24"/>
        </w:rPr>
        <w:t>五、</w:t>
      </w:r>
      <w:r>
        <w:rPr>
          <w:rFonts w:ascii="楷体" w:eastAsia="楷体" w:hAnsi="楷体" w:cs="楷体" w:hint="eastAsia"/>
          <w:sz w:val="24"/>
        </w:rPr>
        <w:t>保证参赛球员必须是本学院就读的学生，如有违反，取消其参赛资格。</w:t>
      </w:r>
      <w:bookmarkStart w:id="0" w:name="_GoBack"/>
      <w:bookmarkEnd w:id="0"/>
    </w:p>
    <w:p w:rsidR="00413015" w:rsidRDefault="001E6E95">
      <w:pPr>
        <w:spacing w:line="500" w:lineRule="exact"/>
        <w:ind w:firstLineChars="200" w:firstLine="482"/>
        <w:rPr>
          <w:rFonts w:ascii="楷体" w:eastAsia="楷体" w:hAnsi="楷体" w:cs="楷体"/>
          <w:sz w:val="24"/>
        </w:rPr>
      </w:pPr>
      <w:r>
        <w:rPr>
          <w:rFonts w:ascii="楷体" w:eastAsia="楷体" w:hAnsi="楷体" w:cs="楷体" w:hint="eastAsia"/>
          <w:b/>
          <w:bCs/>
          <w:sz w:val="24"/>
        </w:rPr>
        <w:t>六、</w:t>
      </w:r>
      <w:r>
        <w:rPr>
          <w:rFonts w:ascii="楷体" w:eastAsia="楷体" w:hAnsi="楷体" w:cs="楷体" w:hint="eastAsia"/>
          <w:sz w:val="24"/>
        </w:rPr>
        <w:t>保证参赛</w:t>
      </w:r>
      <w:proofErr w:type="gramStart"/>
      <w:r>
        <w:rPr>
          <w:rFonts w:ascii="楷体" w:eastAsia="楷体" w:hAnsi="楷体" w:cs="楷体" w:hint="eastAsia"/>
          <w:sz w:val="24"/>
        </w:rPr>
        <w:t>队</w:t>
      </w:r>
      <w:proofErr w:type="gramEnd"/>
      <w:r>
        <w:rPr>
          <w:rFonts w:ascii="楷体" w:eastAsia="楷体" w:hAnsi="楷体" w:cs="楷体" w:hint="eastAsia"/>
          <w:sz w:val="24"/>
        </w:rPr>
        <w:t>队员身体健康，无生理、心里疾病，身体条件适合参加篮球比赛。</w:t>
      </w:r>
    </w:p>
    <w:p w:rsidR="00413015" w:rsidRDefault="001E6E95">
      <w:pPr>
        <w:spacing w:line="500" w:lineRule="exact"/>
        <w:ind w:firstLineChars="200" w:firstLine="482"/>
        <w:jc w:val="left"/>
        <w:rPr>
          <w:rFonts w:ascii="楷体" w:eastAsia="楷体" w:hAnsi="楷体" w:cs="楷体"/>
          <w:sz w:val="24"/>
        </w:rPr>
      </w:pPr>
      <w:r>
        <w:rPr>
          <w:rFonts w:ascii="楷体" w:eastAsia="楷体" w:hAnsi="楷体" w:cs="楷体" w:hint="eastAsia"/>
          <w:b/>
          <w:bCs/>
          <w:sz w:val="24"/>
        </w:rPr>
        <w:t>七、</w:t>
      </w:r>
      <w:r>
        <w:rPr>
          <w:rFonts w:ascii="楷体" w:eastAsia="楷体" w:hAnsi="楷体" w:cs="楷体" w:hint="eastAsia"/>
          <w:sz w:val="24"/>
        </w:rPr>
        <w:t>凡对运动员资格有异议可向“嘉</w:t>
      </w:r>
      <w:r>
        <w:rPr>
          <w:rFonts w:ascii="楷体" w:eastAsia="楷体" w:hAnsi="楷体" w:cs="楷体" w:hint="eastAsia"/>
          <w:sz w:val="24"/>
        </w:rPr>
        <w:t>大</w:t>
      </w:r>
      <w:r>
        <w:rPr>
          <w:rFonts w:ascii="楷体" w:eastAsia="楷体" w:hAnsi="楷体" w:cs="楷体" w:hint="eastAsia"/>
          <w:sz w:val="24"/>
        </w:rPr>
        <w:t>跃动篮球俱乐部竞赛部”提出申诉，在比赛中对裁决有异议在规定时间（</w:t>
      </w:r>
      <w:r>
        <w:rPr>
          <w:rFonts w:ascii="楷体" w:eastAsia="楷体" w:hAnsi="楷体" w:cs="楷体" w:hint="eastAsia"/>
          <w:sz w:val="24"/>
        </w:rPr>
        <w:t>1</w:t>
      </w:r>
      <w:r>
        <w:rPr>
          <w:rFonts w:ascii="楷体" w:eastAsia="楷体" w:hAnsi="楷体" w:cs="楷体" w:hint="eastAsia"/>
          <w:sz w:val="24"/>
        </w:rPr>
        <w:t>小时）内可向“嘉</w:t>
      </w:r>
      <w:r>
        <w:rPr>
          <w:rFonts w:ascii="楷体" w:eastAsia="楷体" w:hAnsi="楷体" w:cs="楷体" w:hint="eastAsia"/>
          <w:sz w:val="24"/>
        </w:rPr>
        <w:t>大</w:t>
      </w:r>
      <w:r>
        <w:rPr>
          <w:rFonts w:ascii="楷体" w:eastAsia="楷体" w:hAnsi="楷体" w:cs="楷体" w:hint="eastAsia"/>
          <w:sz w:val="24"/>
        </w:rPr>
        <w:t>跃动篮球俱乐部裁判部”提出申诉。</w:t>
      </w:r>
      <w:proofErr w:type="gramStart"/>
      <w:r>
        <w:rPr>
          <w:rFonts w:ascii="楷体" w:eastAsia="楷体" w:hAnsi="楷体" w:cs="楷体" w:hint="eastAsia"/>
          <w:sz w:val="24"/>
        </w:rPr>
        <w:t>申诉队</w:t>
      </w:r>
      <w:proofErr w:type="gramEnd"/>
      <w:r>
        <w:rPr>
          <w:rFonts w:ascii="楷体" w:eastAsia="楷体" w:hAnsi="楷体" w:cs="楷体" w:hint="eastAsia"/>
          <w:sz w:val="24"/>
        </w:rPr>
        <w:t>必须由领队签字，同时缴纳</w:t>
      </w:r>
      <w:r>
        <w:rPr>
          <w:rFonts w:ascii="楷体" w:eastAsia="楷体" w:hAnsi="楷体" w:cs="楷体" w:hint="eastAsia"/>
          <w:sz w:val="24"/>
        </w:rPr>
        <w:t>100</w:t>
      </w:r>
      <w:r>
        <w:rPr>
          <w:rFonts w:ascii="楷体" w:eastAsia="楷体" w:hAnsi="楷体" w:cs="楷体" w:hint="eastAsia"/>
          <w:sz w:val="24"/>
        </w:rPr>
        <w:t>元申诉费，不缴纳申诉费一律不给予受理，如</w:t>
      </w:r>
      <w:proofErr w:type="gramStart"/>
      <w:r>
        <w:rPr>
          <w:rFonts w:ascii="楷体" w:eastAsia="楷体" w:hAnsi="楷体" w:cs="楷体" w:hint="eastAsia"/>
          <w:sz w:val="24"/>
        </w:rPr>
        <w:t>申诉队</w:t>
      </w:r>
      <w:proofErr w:type="gramEnd"/>
      <w:r>
        <w:rPr>
          <w:rFonts w:ascii="楷体" w:eastAsia="楷体" w:hAnsi="楷体" w:cs="楷体" w:hint="eastAsia"/>
          <w:sz w:val="24"/>
        </w:rPr>
        <w:t>胜诉则申诉费如数退还，若败诉不再退还申诉费。</w:t>
      </w:r>
    </w:p>
    <w:p w:rsidR="00413015" w:rsidRDefault="001E6E95">
      <w:pPr>
        <w:spacing w:line="500" w:lineRule="exact"/>
        <w:ind w:firstLineChars="200" w:firstLine="482"/>
        <w:rPr>
          <w:rFonts w:ascii="楷体" w:eastAsia="楷体" w:hAnsi="楷体" w:cs="楷体"/>
          <w:sz w:val="24"/>
        </w:rPr>
      </w:pPr>
      <w:r>
        <w:rPr>
          <w:rFonts w:ascii="楷体" w:eastAsia="楷体" w:hAnsi="楷体" w:cs="楷体" w:hint="eastAsia"/>
          <w:b/>
          <w:bCs/>
          <w:sz w:val="24"/>
        </w:rPr>
        <w:t>八、</w:t>
      </w:r>
      <w:r>
        <w:rPr>
          <w:rFonts w:ascii="楷体" w:eastAsia="楷体" w:hAnsi="楷体" w:cs="楷体" w:hint="eastAsia"/>
          <w:sz w:val="24"/>
        </w:rPr>
        <w:t>所有参赛球队应为领队、教练员、运动员办理人身意外伤</w:t>
      </w:r>
      <w:r>
        <w:rPr>
          <w:rFonts w:ascii="楷体" w:eastAsia="楷体" w:hAnsi="楷体" w:cs="楷体" w:hint="eastAsia"/>
          <w:sz w:val="24"/>
        </w:rPr>
        <w:t>害保险，参赛队员、教练员及领队若没有办理保险，</w:t>
      </w:r>
      <w:r>
        <w:rPr>
          <w:rFonts w:ascii="楷体" w:eastAsia="楷体" w:hAnsi="楷体" w:cs="楷体" w:hint="eastAsia"/>
          <w:sz w:val="24"/>
        </w:rPr>
        <w:t>不得参赛。</w:t>
      </w:r>
      <w:r>
        <w:rPr>
          <w:rFonts w:ascii="楷体" w:eastAsia="楷体" w:hAnsi="楷体" w:cs="楷体" w:hint="eastAsia"/>
          <w:sz w:val="24"/>
        </w:rPr>
        <w:t>如</w:t>
      </w:r>
      <w:r>
        <w:rPr>
          <w:rFonts w:ascii="楷体" w:eastAsia="楷体" w:hAnsi="楷体" w:cs="楷体" w:hint="eastAsia"/>
          <w:sz w:val="24"/>
        </w:rPr>
        <w:t>提供虚假保险，</w:t>
      </w:r>
      <w:r>
        <w:rPr>
          <w:rFonts w:ascii="楷体" w:eastAsia="楷体" w:hAnsi="楷体" w:cs="楷体" w:hint="eastAsia"/>
          <w:sz w:val="24"/>
        </w:rPr>
        <w:t>发生不可预知的意外伤害或事故，由相关参赛球队自行承担。</w:t>
      </w:r>
    </w:p>
    <w:p w:rsidR="00413015" w:rsidRDefault="001E6E95">
      <w:pPr>
        <w:spacing w:line="500" w:lineRule="exact"/>
        <w:ind w:firstLineChars="200" w:firstLine="482"/>
        <w:rPr>
          <w:rFonts w:ascii="楷体" w:eastAsia="楷体" w:hAnsi="楷体" w:cs="楷体"/>
          <w:sz w:val="24"/>
        </w:rPr>
      </w:pPr>
      <w:r>
        <w:rPr>
          <w:rFonts w:ascii="楷体" w:eastAsia="楷体" w:hAnsi="楷体" w:cs="楷体" w:hint="eastAsia"/>
          <w:b/>
          <w:bCs/>
          <w:sz w:val="24"/>
        </w:rPr>
        <w:t>九</w:t>
      </w:r>
      <w:r>
        <w:rPr>
          <w:rFonts w:ascii="楷体" w:eastAsia="楷体" w:hAnsi="楷体" w:cs="楷体" w:hint="eastAsia"/>
          <w:b/>
          <w:bCs/>
          <w:sz w:val="24"/>
        </w:rPr>
        <w:t>、</w:t>
      </w:r>
      <w:r>
        <w:rPr>
          <w:rFonts w:ascii="楷体" w:eastAsia="楷体" w:hAnsi="楷体" w:cs="楷体" w:hint="eastAsia"/>
          <w:sz w:val="24"/>
        </w:rPr>
        <w:t>篮球比赛承办方及其工作人员，</w:t>
      </w:r>
      <w:proofErr w:type="gramStart"/>
      <w:r>
        <w:rPr>
          <w:rFonts w:ascii="楷体" w:eastAsia="楷体" w:hAnsi="楷体" w:cs="楷体" w:hint="eastAsia"/>
          <w:sz w:val="24"/>
        </w:rPr>
        <w:t>不</w:t>
      </w:r>
      <w:proofErr w:type="gramEnd"/>
      <w:r>
        <w:rPr>
          <w:rFonts w:ascii="楷体" w:eastAsia="楷体" w:hAnsi="楷体" w:cs="楷体" w:hint="eastAsia"/>
          <w:sz w:val="24"/>
        </w:rPr>
        <w:t>担保、不提供任何形式的球队所有参赛者的财产方面的安全保障。</w:t>
      </w:r>
    </w:p>
    <w:p w:rsidR="00413015" w:rsidRDefault="00413015">
      <w:pPr>
        <w:spacing w:line="500" w:lineRule="exact"/>
        <w:ind w:firstLineChars="200" w:firstLine="480"/>
        <w:rPr>
          <w:rFonts w:ascii="楷体" w:eastAsia="楷体" w:hAnsi="楷体" w:cs="楷体"/>
          <w:bCs/>
          <w:sz w:val="24"/>
        </w:rPr>
      </w:pPr>
    </w:p>
    <w:p w:rsidR="00413015" w:rsidRDefault="00413015">
      <w:pPr>
        <w:spacing w:line="40" w:lineRule="atLeast"/>
        <w:rPr>
          <w:rFonts w:ascii="楷体" w:eastAsia="楷体" w:hAnsi="楷体" w:cs="楷体"/>
          <w:sz w:val="24"/>
        </w:rPr>
      </w:pPr>
    </w:p>
    <w:p w:rsidR="00413015" w:rsidRDefault="00413015">
      <w:pPr>
        <w:spacing w:line="40" w:lineRule="atLeast"/>
        <w:ind w:firstLineChars="200" w:firstLine="480"/>
        <w:rPr>
          <w:rFonts w:ascii="楷体" w:eastAsia="楷体" w:hAnsi="楷体" w:cs="楷体"/>
          <w:sz w:val="24"/>
        </w:rPr>
      </w:pPr>
    </w:p>
    <w:p w:rsidR="00413015" w:rsidRDefault="001E6E95">
      <w:pPr>
        <w:spacing w:line="40" w:lineRule="atLeast"/>
        <w:ind w:firstLineChars="200" w:firstLine="643"/>
        <w:rPr>
          <w:rFonts w:ascii="楷体" w:eastAsia="楷体" w:hAnsi="楷体" w:cs="楷体"/>
          <w:b/>
          <w:bCs/>
          <w:sz w:val="32"/>
          <w:szCs w:val="32"/>
        </w:rPr>
      </w:pPr>
      <w:r>
        <w:rPr>
          <w:rFonts w:ascii="楷体" w:eastAsia="楷体" w:hAnsi="楷体" w:cs="楷体" w:hint="eastAsia"/>
          <w:b/>
          <w:bCs/>
          <w:sz w:val="32"/>
          <w:szCs w:val="32"/>
        </w:rPr>
        <w:t>我自愿参加嘉兴</w:t>
      </w:r>
      <w:r>
        <w:rPr>
          <w:rFonts w:ascii="楷体" w:eastAsia="楷体" w:hAnsi="楷体" w:cs="楷体" w:hint="eastAsia"/>
          <w:b/>
          <w:bCs/>
          <w:sz w:val="32"/>
          <w:szCs w:val="32"/>
        </w:rPr>
        <w:t>大学</w:t>
      </w:r>
      <w:r>
        <w:rPr>
          <w:rFonts w:ascii="楷体" w:eastAsia="楷体" w:hAnsi="楷体" w:cs="楷体" w:hint="eastAsia"/>
          <w:b/>
          <w:bCs/>
          <w:sz w:val="32"/>
          <w:szCs w:val="32"/>
        </w:rPr>
        <w:t>第</w:t>
      </w:r>
      <w:r>
        <w:rPr>
          <w:rFonts w:ascii="楷体" w:eastAsia="楷体" w:hAnsi="楷体" w:cs="楷体" w:hint="eastAsia"/>
          <w:b/>
          <w:bCs/>
          <w:sz w:val="32"/>
          <w:szCs w:val="32"/>
        </w:rPr>
        <w:t>一</w:t>
      </w:r>
      <w:r>
        <w:rPr>
          <w:rFonts w:ascii="楷体" w:eastAsia="楷体" w:hAnsi="楷体" w:cs="楷体" w:hint="eastAsia"/>
          <w:b/>
          <w:bCs/>
          <w:sz w:val="32"/>
          <w:szCs w:val="32"/>
        </w:rPr>
        <w:t>届运动会篮球比赛，并已知晓安全事项告知</w:t>
      </w:r>
      <w:proofErr w:type="gramStart"/>
      <w:r>
        <w:rPr>
          <w:rFonts w:ascii="楷体" w:eastAsia="楷体" w:hAnsi="楷体" w:cs="楷体" w:hint="eastAsia"/>
          <w:b/>
          <w:bCs/>
          <w:sz w:val="32"/>
          <w:szCs w:val="32"/>
        </w:rPr>
        <w:t>书所有</w:t>
      </w:r>
      <w:proofErr w:type="gramEnd"/>
      <w:r>
        <w:rPr>
          <w:rFonts w:ascii="楷体" w:eastAsia="楷体" w:hAnsi="楷体" w:cs="楷体" w:hint="eastAsia"/>
          <w:b/>
          <w:bCs/>
          <w:sz w:val="32"/>
          <w:szCs w:val="32"/>
        </w:rPr>
        <w:t>内容。</w:t>
      </w:r>
    </w:p>
    <w:p w:rsidR="00413015" w:rsidRDefault="00413015">
      <w:pPr>
        <w:spacing w:line="40" w:lineRule="atLeast"/>
        <w:ind w:firstLineChars="200" w:firstLine="480"/>
        <w:rPr>
          <w:rFonts w:ascii="楷体" w:eastAsia="楷体" w:hAnsi="楷体" w:cs="楷体"/>
          <w:sz w:val="24"/>
        </w:rPr>
      </w:pPr>
    </w:p>
    <w:p w:rsidR="00413015" w:rsidRDefault="00413015">
      <w:pPr>
        <w:spacing w:line="40" w:lineRule="atLeast"/>
        <w:ind w:firstLineChars="200" w:firstLine="480"/>
        <w:rPr>
          <w:rFonts w:ascii="楷体" w:eastAsia="楷体" w:hAnsi="楷体" w:cs="楷体"/>
          <w:sz w:val="24"/>
        </w:rPr>
      </w:pPr>
    </w:p>
    <w:p w:rsidR="00413015" w:rsidRDefault="001E6E95">
      <w:pPr>
        <w:spacing w:line="40" w:lineRule="atLeast"/>
        <w:jc w:val="center"/>
        <w:rPr>
          <w:rFonts w:ascii="楷体" w:eastAsia="楷体" w:hAnsi="楷体" w:cs="楷体"/>
          <w:sz w:val="28"/>
        </w:rPr>
      </w:pPr>
      <w:r>
        <w:rPr>
          <w:rFonts w:ascii="楷体" w:eastAsia="楷体" w:hAnsi="楷体" w:cs="楷体" w:hint="eastAsia"/>
          <w:sz w:val="28"/>
        </w:rPr>
        <w:t>202</w:t>
      </w:r>
      <w:r>
        <w:rPr>
          <w:rFonts w:ascii="楷体" w:eastAsia="楷体" w:hAnsi="楷体" w:cs="楷体" w:hint="eastAsia"/>
          <w:sz w:val="28"/>
        </w:rPr>
        <w:t>4</w:t>
      </w:r>
      <w:r>
        <w:rPr>
          <w:rFonts w:ascii="楷体" w:eastAsia="楷体" w:hAnsi="楷体" w:cs="楷体" w:hint="eastAsia"/>
          <w:sz w:val="28"/>
        </w:rPr>
        <w:t>年嘉兴</w:t>
      </w:r>
      <w:r>
        <w:rPr>
          <w:rFonts w:ascii="楷体" w:eastAsia="楷体" w:hAnsi="楷体" w:cs="楷体" w:hint="eastAsia"/>
          <w:sz w:val="28"/>
        </w:rPr>
        <w:t>大学</w:t>
      </w:r>
      <w:r>
        <w:rPr>
          <w:rFonts w:ascii="楷体" w:eastAsia="楷体" w:hAnsi="楷体" w:cs="楷体" w:hint="eastAsia"/>
          <w:sz w:val="28"/>
        </w:rPr>
        <w:t>第</w:t>
      </w:r>
      <w:r>
        <w:rPr>
          <w:rFonts w:ascii="楷体" w:eastAsia="楷体" w:hAnsi="楷体" w:cs="楷体" w:hint="eastAsia"/>
          <w:sz w:val="28"/>
        </w:rPr>
        <w:t>一</w:t>
      </w:r>
      <w:r>
        <w:rPr>
          <w:rFonts w:ascii="楷体" w:eastAsia="楷体" w:hAnsi="楷体" w:cs="楷体" w:hint="eastAsia"/>
          <w:sz w:val="28"/>
        </w:rPr>
        <w:t>届运动会篮球比赛球队签名表</w:t>
      </w:r>
    </w:p>
    <w:p w:rsidR="00413015" w:rsidRDefault="00413015">
      <w:pPr>
        <w:spacing w:line="40" w:lineRule="atLeast"/>
        <w:jc w:val="center"/>
        <w:rPr>
          <w:rFonts w:ascii="楷体" w:eastAsia="楷体" w:hAnsi="楷体" w:cs="楷体"/>
          <w:sz w:val="24"/>
        </w:rPr>
      </w:pPr>
    </w:p>
    <w:tbl>
      <w:tblPr>
        <w:tblStyle w:val="a7"/>
        <w:tblW w:w="8486" w:type="dxa"/>
        <w:tblLayout w:type="fixed"/>
        <w:tblLook w:val="04A0"/>
      </w:tblPr>
      <w:tblGrid>
        <w:gridCol w:w="1414"/>
        <w:gridCol w:w="1414"/>
        <w:gridCol w:w="1414"/>
        <w:gridCol w:w="1414"/>
        <w:gridCol w:w="1415"/>
        <w:gridCol w:w="1415"/>
      </w:tblGrid>
      <w:tr w:rsidR="00413015">
        <w:trPr>
          <w:trHeight w:val="713"/>
        </w:trPr>
        <w:tc>
          <w:tcPr>
            <w:tcW w:w="1414" w:type="dxa"/>
            <w:vAlign w:val="center"/>
          </w:tcPr>
          <w:p w:rsidR="00413015" w:rsidRDefault="001E6E95">
            <w:pPr>
              <w:spacing w:line="40" w:lineRule="atLeast"/>
              <w:jc w:val="center"/>
              <w:rPr>
                <w:rFonts w:ascii="楷体" w:eastAsia="楷体" w:hAnsi="楷体" w:cs="楷体"/>
                <w:sz w:val="28"/>
                <w:szCs w:val="21"/>
              </w:rPr>
            </w:pPr>
            <w:r>
              <w:rPr>
                <w:rFonts w:ascii="楷体" w:eastAsia="楷体" w:hAnsi="楷体" w:cs="楷体" w:hint="eastAsia"/>
                <w:sz w:val="28"/>
                <w:szCs w:val="21"/>
              </w:rPr>
              <w:t>领队</w:t>
            </w:r>
          </w:p>
        </w:tc>
        <w:tc>
          <w:tcPr>
            <w:tcW w:w="2828" w:type="dxa"/>
            <w:gridSpan w:val="2"/>
            <w:vAlign w:val="center"/>
          </w:tcPr>
          <w:p w:rsidR="00413015" w:rsidRDefault="00413015">
            <w:pPr>
              <w:spacing w:line="40" w:lineRule="atLeast"/>
              <w:jc w:val="center"/>
              <w:rPr>
                <w:rFonts w:ascii="楷体" w:eastAsia="楷体" w:hAnsi="楷体" w:cs="楷体"/>
                <w:sz w:val="28"/>
                <w:szCs w:val="21"/>
              </w:rPr>
            </w:pPr>
          </w:p>
        </w:tc>
        <w:tc>
          <w:tcPr>
            <w:tcW w:w="1414" w:type="dxa"/>
            <w:vAlign w:val="center"/>
          </w:tcPr>
          <w:p w:rsidR="00413015" w:rsidRDefault="001E6E95">
            <w:pPr>
              <w:spacing w:line="40" w:lineRule="atLeast"/>
              <w:jc w:val="center"/>
              <w:rPr>
                <w:rFonts w:ascii="楷体" w:eastAsia="楷体" w:hAnsi="楷体" w:cs="楷体"/>
                <w:sz w:val="28"/>
                <w:szCs w:val="21"/>
              </w:rPr>
            </w:pPr>
            <w:r>
              <w:rPr>
                <w:rFonts w:ascii="楷体" w:eastAsia="楷体" w:hAnsi="楷体" w:cs="楷体" w:hint="eastAsia"/>
                <w:sz w:val="28"/>
                <w:szCs w:val="21"/>
              </w:rPr>
              <w:t>教练</w:t>
            </w:r>
          </w:p>
        </w:tc>
        <w:tc>
          <w:tcPr>
            <w:tcW w:w="2830" w:type="dxa"/>
            <w:gridSpan w:val="2"/>
            <w:vAlign w:val="center"/>
          </w:tcPr>
          <w:p w:rsidR="00413015" w:rsidRDefault="00413015">
            <w:pPr>
              <w:spacing w:line="40" w:lineRule="atLeast"/>
              <w:jc w:val="center"/>
              <w:rPr>
                <w:rFonts w:ascii="楷体" w:eastAsia="楷体" w:hAnsi="楷体" w:cs="楷体"/>
                <w:sz w:val="28"/>
                <w:szCs w:val="21"/>
              </w:rPr>
            </w:pPr>
          </w:p>
        </w:tc>
      </w:tr>
      <w:tr w:rsidR="00413015">
        <w:trPr>
          <w:trHeight w:val="686"/>
        </w:trPr>
        <w:tc>
          <w:tcPr>
            <w:tcW w:w="8486" w:type="dxa"/>
            <w:gridSpan w:val="6"/>
            <w:vAlign w:val="center"/>
          </w:tcPr>
          <w:p w:rsidR="00413015" w:rsidRDefault="001E6E95">
            <w:pPr>
              <w:spacing w:line="40" w:lineRule="atLeast"/>
              <w:jc w:val="center"/>
              <w:rPr>
                <w:rFonts w:ascii="楷体" w:eastAsia="楷体" w:hAnsi="楷体" w:cs="楷体"/>
                <w:sz w:val="28"/>
                <w:szCs w:val="21"/>
              </w:rPr>
            </w:pPr>
            <w:r>
              <w:rPr>
                <w:rFonts w:ascii="楷体" w:eastAsia="楷体" w:hAnsi="楷体" w:cs="楷体" w:hint="eastAsia"/>
                <w:sz w:val="28"/>
                <w:szCs w:val="21"/>
              </w:rPr>
              <w:t>运动员</w:t>
            </w:r>
          </w:p>
        </w:tc>
      </w:tr>
      <w:tr w:rsidR="00413015">
        <w:trPr>
          <w:trHeight w:val="686"/>
        </w:trPr>
        <w:tc>
          <w:tcPr>
            <w:tcW w:w="1414" w:type="dxa"/>
            <w:vAlign w:val="center"/>
          </w:tcPr>
          <w:p w:rsidR="00413015" w:rsidRDefault="00413015">
            <w:pPr>
              <w:spacing w:line="40" w:lineRule="atLeast"/>
              <w:jc w:val="center"/>
              <w:rPr>
                <w:rFonts w:ascii="楷体" w:eastAsia="楷体" w:hAnsi="楷体" w:cs="楷体"/>
                <w:sz w:val="28"/>
                <w:szCs w:val="21"/>
              </w:rPr>
            </w:pPr>
          </w:p>
        </w:tc>
        <w:tc>
          <w:tcPr>
            <w:tcW w:w="1414" w:type="dxa"/>
            <w:vAlign w:val="center"/>
          </w:tcPr>
          <w:p w:rsidR="00413015" w:rsidRDefault="00413015">
            <w:pPr>
              <w:spacing w:line="40" w:lineRule="atLeast"/>
              <w:jc w:val="center"/>
              <w:rPr>
                <w:rFonts w:ascii="楷体" w:eastAsia="楷体" w:hAnsi="楷体" w:cs="楷体"/>
                <w:sz w:val="28"/>
                <w:szCs w:val="21"/>
              </w:rPr>
            </w:pPr>
          </w:p>
        </w:tc>
        <w:tc>
          <w:tcPr>
            <w:tcW w:w="1414" w:type="dxa"/>
            <w:vAlign w:val="center"/>
          </w:tcPr>
          <w:p w:rsidR="00413015" w:rsidRDefault="00413015">
            <w:pPr>
              <w:spacing w:line="40" w:lineRule="atLeast"/>
              <w:jc w:val="center"/>
              <w:rPr>
                <w:rFonts w:ascii="楷体" w:eastAsia="楷体" w:hAnsi="楷体" w:cs="楷体"/>
                <w:sz w:val="28"/>
                <w:szCs w:val="21"/>
              </w:rPr>
            </w:pPr>
          </w:p>
        </w:tc>
        <w:tc>
          <w:tcPr>
            <w:tcW w:w="1414" w:type="dxa"/>
            <w:vAlign w:val="center"/>
          </w:tcPr>
          <w:p w:rsidR="00413015" w:rsidRDefault="00413015">
            <w:pPr>
              <w:spacing w:line="40" w:lineRule="atLeast"/>
              <w:jc w:val="center"/>
              <w:rPr>
                <w:rFonts w:ascii="楷体" w:eastAsia="楷体" w:hAnsi="楷体" w:cs="楷体"/>
                <w:sz w:val="28"/>
                <w:szCs w:val="21"/>
              </w:rPr>
            </w:pPr>
          </w:p>
        </w:tc>
        <w:tc>
          <w:tcPr>
            <w:tcW w:w="1415" w:type="dxa"/>
            <w:vAlign w:val="center"/>
          </w:tcPr>
          <w:p w:rsidR="00413015" w:rsidRDefault="00413015">
            <w:pPr>
              <w:spacing w:line="40" w:lineRule="atLeast"/>
              <w:jc w:val="center"/>
              <w:rPr>
                <w:rFonts w:ascii="楷体" w:eastAsia="楷体" w:hAnsi="楷体" w:cs="楷体"/>
                <w:sz w:val="28"/>
                <w:szCs w:val="21"/>
              </w:rPr>
            </w:pPr>
          </w:p>
        </w:tc>
        <w:tc>
          <w:tcPr>
            <w:tcW w:w="1415" w:type="dxa"/>
            <w:vAlign w:val="center"/>
          </w:tcPr>
          <w:p w:rsidR="00413015" w:rsidRDefault="00413015">
            <w:pPr>
              <w:spacing w:line="40" w:lineRule="atLeast"/>
              <w:jc w:val="center"/>
              <w:rPr>
                <w:sz w:val="28"/>
                <w:szCs w:val="21"/>
              </w:rPr>
            </w:pPr>
          </w:p>
        </w:tc>
      </w:tr>
      <w:tr w:rsidR="00413015">
        <w:trPr>
          <w:trHeight w:val="713"/>
        </w:trPr>
        <w:tc>
          <w:tcPr>
            <w:tcW w:w="1414" w:type="dxa"/>
            <w:vAlign w:val="center"/>
          </w:tcPr>
          <w:p w:rsidR="00413015" w:rsidRDefault="00413015">
            <w:pPr>
              <w:spacing w:line="40" w:lineRule="atLeast"/>
              <w:jc w:val="center"/>
              <w:rPr>
                <w:rFonts w:ascii="楷体" w:eastAsia="楷体" w:hAnsi="楷体" w:cs="楷体"/>
                <w:sz w:val="28"/>
                <w:szCs w:val="21"/>
              </w:rPr>
            </w:pPr>
          </w:p>
        </w:tc>
        <w:tc>
          <w:tcPr>
            <w:tcW w:w="1414" w:type="dxa"/>
            <w:vAlign w:val="center"/>
          </w:tcPr>
          <w:p w:rsidR="00413015" w:rsidRDefault="00413015">
            <w:pPr>
              <w:spacing w:line="40" w:lineRule="atLeast"/>
              <w:jc w:val="center"/>
              <w:rPr>
                <w:rFonts w:ascii="楷体" w:eastAsia="楷体" w:hAnsi="楷体" w:cs="楷体"/>
                <w:sz w:val="28"/>
                <w:szCs w:val="21"/>
              </w:rPr>
            </w:pPr>
          </w:p>
        </w:tc>
        <w:tc>
          <w:tcPr>
            <w:tcW w:w="1414" w:type="dxa"/>
            <w:vAlign w:val="center"/>
          </w:tcPr>
          <w:p w:rsidR="00413015" w:rsidRDefault="00413015">
            <w:pPr>
              <w:spacing w:line="40" w:lineRule="atLeast"/>
              <w:jc w:val="center"/>
              <w:rPr>
                <w:rFonts w:ascii="楷体" w:eastAsia="楷体" w:hAnsi="楷体" w:cs="楷体"/>
                <w:sz w:val="28"/>
                <w:szCs w:val="21"/>
              </w:rPr>
            </w:pPr>
          </w:p>
        </w:tc>
        <w:tc>
          <w:tcPr>
            <w:tcW w:w="1414" w:type="dxa"/>
            <w:vAlign w:val="center"/>
          </w:tcPr>
          <w:p w:rsidR="00413015" w:rsidRDefault="00413015">
            <w:pPr>
              <w:spacing w:line="40" w:lineRule="atLeast"/>
              <w:jc w:val="center"/>
              <w:rPr>
                <w:rFonts w:ascii="楷体" w:eastAsia="楷体" w:hAnsi="楷体" w:cs="楷体"/>
                <w:sz w:val="28"/>
                <w:szCs w:val="21"/>
              </w:rPr>
            </w:pPr>
          </w:p>
        </w:tc>
        <w:tc>
          <w:tcPr>
            <w:tcW w:w="1415" w:type="dxa"/>
            <w:vAlign w:val="center"/>
          </w:tcPr>
          <w:p w:rsidR="00413015" w:rsidRDefault="00413015">
            <w:pPr>
              <w:spacing w:line="40" w:lineRule="atLeast"/>
              <w:jc w:val="center"/>
              <w:rPr>
                <w:rFonts w:ascii="楷体" w:eastAsia="楷体" w:hAnsi="楷体" w:cs="楷体"/>
                <w:sz w:val="28"/>
                <w:szCs w:val="21"/>
              </w:rPr>
            </w:pPr>
          </w:p>
        </w:tc>
        <w:tc>
          <w:tcPr>
            <w:tcW w:w="1415" w:type="dxa"/>
            <w:vAlign w:val="center"/>
          </w:tcPr>
          <w:p w:rsidR="00413015" w:rsidRDefault="00413015">
            <w:pPr>
              <w:spacing w:line="40" w:lineRule="atLeast"/>
              <w:jc w:val="center"/>
              <w:rPr>
                <w:sz w:val="28"/>
                <w:szCs w:val="21"/>
              </w:rPr>
            </w:pPr>
          </w:p>
        </w:tc>
      </w:tr>
    </w:tbl>
    <w:p w:rsidR="00413015" w:rsidRDefault="00413015">
      <w:pPr>
        <w:spacing w:line="20" w:lineRule="atLeast"/>
        <w:rPr>
          <w:szCs w:val="21"/>
        </w:rPr>
      </w:pPr>
    </w:p>
    <w:p w:rsidR="00413015" w:rsidRDefault="001E6E95">
      <w:pPr>
        <w:spacing w:line="500" w:lineRule="exact"/>
        <w:rPr>
          <w:rFonts w:ascii="楷体" w:eastAsia="楷体" w:hAnsi="楷体" w:cs="楷体"/>
          <w:b/>
          <w:sz w:val="24"/>
        </w:rPr>
      </w:pPr>
      <w:r>
        <w:rPr>
          <w:rFonts w:ascii="楷体" w:eastAsia="楷体" w:hAnsi="楷体" w:cs="楷体" w:hint="eastAsia"/>
          <w:b/>
          <w:sz w:val="24"/>
        </w:rPr>
        <w:t>注：所有参赛者均须自己签名，代为签名则视作已沟通并被授权，否则由代签者承担后果。</w:t>
      </w:r>
    </w:p>
    <w:p w:rsidR="00413015" w:rsidRDefault="00413015">
      <w:pPr>
        <w:spacing w:line="20" w:lineRule="atLeast"/>
        <w:rPr>
          <w:szCs w:val="21"/>
        </w:rPr>
      </w:pPr>
    </w:p>
    <w:p w:rsidR="00413015" w:rsidRDefault="00413015">
      <w:pPr>
        <w:spacing w:line="20" w:lineRule="atLeast"/>
        <w:rPr>
          <w:szCs w:val="21"/>
        </w:rPr>
      </w:pPr>
    </w:p>
    <w:p w:rsidR="00413015" w:rsidRDefault="001E6E95">
      <w:pPr>
        <w:spacing w:line="20" w:lineRule="atLeast"/>
        <w:jc w:val="center"/>
        <w:rPr>
          <w:sz w:val="24"/>
        </w:rPr>
      </w:pPr>
      <w:r>
        <w:rPr>
          <w:rFonts w:hint="eastAsia"/>
          <w:sz w:val="24"/>
        </w:rPr>
        <w:t xml:space="preserve">                                            202</w:t>
      </w:r>
      <w:r>
        <w:rPr>
          <w:rFonts w:hint="eastAsia"/>
          <w:sz w:val="24"/>
        </w:rPr>
        <w:t>4</w:t>
      </w:r>
      <w:r>
        <w:rPr>
          <w:rFonts w:hint="eastAsia"/>
          <w:sz w:val="24"/>
        </w:rPr>
        <w:t>年</w:t>
      </w:r>
      <w:r>
        <w:rPr>
          <w:rFonts w:hint="eastAsia"/>
          <w:sz w:val="24"/>
        </w:rPr>
        <w:t>4</w:t>
      </w:r>
      <w:r>
        <w:rPr>
          <w:rFonts w:hint="eastAsia"/>
          <w:sz w:val="24"/>
        </w:rPr>
        <w:t>月</w:t>
      </w:r>
      <w:r>
        <w:rPr>
          <w:rFonts w:hint="eastAsia"/>
          <w:sz w:val="24"/>
        </w:rPr>
        <w:t xml:space="preserve">    </w:t>
      </w:r>
      <w:r>
        <w:rPr>
          <w:rFonts w:hint="eastAsia"/>
          <w:sz w:val="24"/>
        </w:rPr>
        <w:t>日</w:t>
      </w:r>
    </w:p>
    <w:p w:rsidR="00413015" w:rsidRDefault="00413015">
      <w:pPr>
        <w:spacing w:line="20" w:lineRule="atLeast"/>
        <w:rPr>
          <w:szCs w:val="21"/>
        </w:rPr>
      </w:pPr>
    </w:p>
    <w:p w:rsidR="00413015" w:rsidRDefault="00413015">
      <w:pPr>
        <w:spacing w:line="20" w:lineRule="atLeast"/>
        <w:rPr>
          <w:szCs w:val="21"/>
        </w:rPr>
      </w:pPr>
    </w:p>
    <w:p w:rsidR="00413015" w:rsidRDefault="00413015">
      <w:pPr>
        <w:spacing w:line="20" w:lineRule="atLeast"/>
        <w:rPr>
          <w:szCs w:val="21"/>
        </w:rPr>
      </w:pPr>
    </w:p>
    <w:p w:rsidR="00413015" w:rsidRDefault="001E6E95">
      <w:pPr>
        <w:spacing w:line="20" w:lineRule="atLeast"/>
        <w:rPr>
          <w:szCs w:val="21"/>
        </w:rPr>
      </w:pPr>
      <w:r>
        <w:rPr>
          <w:rFonts w:hint="eastAsia"/>
          <w:szCs w:val="21"/>
        </w:rPr>
        <w:t xml:space="preserve">                                                      </w:t>
      </w:r>
      <w:r>
        <w:rPr>
          <w:rFonts w:ascii="楷体" w:eastAsia="楷体" w:hAnsi="楷体" w:cs="楷体" w:hint="eastAsia"/>
          <w:sz w:val="28"/>
          <w:szCs w:val="28"/>
        </w:rPr>
        <w:t>嘉兴</w:t>
      </w:r>
      <w:r>
        <w:rPr>
          <w:rFonts w:ascii="楷体" w:eastAsia="楷体" w:hAnsi="楷体" w:cs="楷体" w:hint="eastAsia"/>
          <w:sz w:val="28"/>
          <w:szCs w:val="28"/>
        </w:rPr>
        <w:t>大学</w:t>
      </w:r>
      <w:r>
        <w:rPr>
          <w:rFonts w:ascii="楷体" w:eastAsia="楷体" w:hAnsi="楷体" w:cs="楷体" w:hint="eastAsia"/>
          <w:sz w:val="28"/>
          <w:szCs w:val="28"/>
        </w:rPr>
        <w:t>体军部</w:t>
      </w:r>
    </w:p>
    <w:p w:rsidR="00413015" w:rsidRDefault="001E6E95">
      <w:pPr>
        <w:spacing w:line="20" w:lineRule="atLeast"/>
        <w:rPr>
          <w:szCs w:val="21"/>
        </w:rPr>
      </w:pPr>
      <w:r>
        <w:rPr>
          <w:rFonts w:hint="eastAsia"/>
          <w:szCs w:val="21"/>
        </w:rPr>
        <w:t xml:space="preserve">                                                 </w:t>
      </w:r>
      <w:r>
        <w:rPr>
          <w:rFonts w:ascii="楷体" w:eastAsia="楷体" w:hAnsi="楷体" w:cs="楷体" w:hint="eastAsia"/>
          <w:sz w:val="28"/>
          <w:szCs w:val="28"/>
        </w:rPr>
        <w:t>嘉兴</w:t>
      </w:r>
      <w:r>
        <w:rPr>
          <w:rFonts w:ascii="楷体" w:eastAsia="楷体" w:hAnsi="楷体" w:cs="楷体" w:hint="eastAsia"/>
          <w:sz w:val="28"/>
          <w:szCs w:val="28"/>
        </w:rPr>
        <w:t>大学</w:t>
      </w:r>
      <w:r>
        <w:rPr>
          <w:rFonts w:ascii="楷体" w:eastAsia="楷体" w:hAnsi="楷体" w:cs="楷体" w:hint="eastAsia"/>
          <w:sz w:val="28"/>
          <w:szCs w:val="28"/>
        </w:rPr>
        <w:t>跃动篮球俱乐部</w:t>
      </w:r>
    </w:p>
    <w:p w:rsidR="00413015" w:rsidRDefault="001E6E95">
      <w:pPr>
        <w:spacing w:line="20" w:lineRule="atLeast"/>
        <w:jc w:val="center"/>
        <w:rPr>
          <w:rFonts w:ascii="楷体" w:eastAsia="楷体" w:hAnsi="楷体" w:cs="楷体"/>
          <w:sz w:val="28"/>
          <w:szCs w:val="28"/>
        </w:rPr>
      </w:pPr>
      <w:r>
        <w:rPr>
          <w:rFonts w:hint="eastAsia"/>
        </w:rPr>
        <w:t xml:space="preserve">                                           </w:t>
      </w:r>
      <w:r>
        <w:rPr>
          <w:rFonts w:ascii="楷体" w:eastAsia="楷体" w:hAnsi="楷体" w:cs="楷体" w:hint="eastAsia"/>
          <w:sz w:val="28"/>
          <w:szCs w:val="28"/>
        </w:rPr>
        <w:t xml:space="preserve">     202</w:t>
      </w:r>
      <w:r>
        <w:rPr>
          <w:rFonts w:ascii="楷体" w:eastAsia="楷体" w:hAnsi="楷体" w:cs="楷体" w:hint="eastAsia"/>
          <w:sz w:val="28"/>
          <w:szCs w:val="28"/>
        </w:rPr>
        <w:t>4</w:t>
      </w:r>
      <w:r>
        <w:rPr>
          <w:rFonts w:ascii="楷体" w:eastAsia="楷体" w:hAnsi="楷体" w:cs="楷体" w:hint="eastAsia"/>
          <w:sz w:val="28"/>
          <w:szCs w:val="28"/>
        </w:rPr>
        <w:t>年</w:t>
      </w:r>
      <w:r>
        <w:rPr>
          <w:rFonts w:ascii="楷体" w:eastAsia="楷体" w:hAnsi="楷体" w:cs="楷体" w:hint="eastAsia"/>
          <w:sz w:val="28"/>
          <w:szCs w:val="28"/>
        </w:rPr>
        <w:t>4</w:t>
      </w:r>
      <w:r>
        <w:rPr>
          <w:rFonts w:ascii="楷体" w:eastAsia="楷体" w:hAnsi="楷体" w:cs="楷体" w:hint="eastAsia"/>
          <w:sz w:val="28"/>
          <w:szCs w:val="28"/>
        </w:rPr>
        <w:t>月</w:t>
      </w:r>
      <w:r>
        <w:rPr>
          <w:rFonts w:ascii="楷体" w:eastAsia="楷体" w:hAnsi="楷体" w:cs="楷体" w:hint="eastAsia"/>
          <w:sz w:val="28"/>
          <w:szCs w:val="28"/>
        </w:rPr>
        <w:t xml:space="preserve">  </w:t>
      </w:r>
      <w:r>
        <w:rPr>
          <w:rFonts w:ascii="楷体" w:eastAsia="楷体" w:hAnsi="楷体" w:cs="楷体" w:hint="eastAsia"/>
          <w:sz w:val="28"/>
          <w:szCs w:val="28"/>
        </w:rPr>
        <w:t>日</w:t>
      </w:r>
    </w:p>
    <w:p w:rsidR="00413015" w:rsidRDefault="00413015"/>
    <w:p w:rsidR="00413015" w:rsidRDefault="00413015"/>
    <w:p w:rsidR="00413015" w:rsidRDefault="00413015"/>
    <w:p w:rsidR="00413015" w:rsidRDefault="00413015"/>
    <w:p w:rsidR="00413015" w:rsidRDefault="00413015"/>
    <w:p w:rsidR="00413015" w:rsidRDefault="00413015"/>
    <w:p w:rsidR="00413015" w:rsidRDefault="00413015"/>
    <w:p w:rsidR="00413015" w:rsidRDefault="00413015"/>
    <w:p w:rsidR="00413015" w:rsidRDefault="00413015">
      <w:pPr>
        <w:rPr>
          <w:rFonts w:ascii="宋体" w:hAnsi="宋体"/>
          <w:sz w:val="24"/>
        </w:rPr>
      </w:pPr>
    </w:p>
    <w:sectPr w:rsidR="00413015" w:rsidSect="0041301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E95" w:rsidRDefault="001E6E95" w:rsidP="00413015">
      <w:r>
        <w:separator/>
      </w:r>
    </w:p>
  </w:endnote>
  <w:endnote w:type="continuationSeparator" w:id="0">
    <w:p w:rsidR="001E6E95" w:rsidRDefault="001E6E95" w:rsidP="00413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15" w:rsidRDefault="00413015">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13015" w:rsidRDefault="00413015">
                <w:pPr>
                  <w:pStyle w:val="a5"/>
                </w:pPr>
                <w:r>
                  <w:fldChar w:fldCharType="begin"/>
                </w:r>
                <w:r w:rsidR="001E6E95">
                  <w:instrText xml:space="preserve"> PAGE  \* MERGEFORMAT </w:instrText>
                </w:r>
                <w:r>
                  <w:fldChar w:fldCharType="separate"/>
                </w:r>
                <w:r w:rsidR="00902623">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E95" w:rsidRDefault="001E6E95" w:rsidP="00413015">
      <w:r>
        <w:separator/>
      </w:r>
    </w:p>
  </w:footnote>
  <w:footnote w:type="continuationSeparator" w:id="0">
    <w:p w:rsidR="001E6E95" w:rsidRDefault="001E6E95" w:rsidP="00413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15" w:rsidRDefault="001E6E95">
    <w:pPr>
      <w:pStyle w:val="a6"/>
    </w:pPr>
    <w:r>
      <w:rPr>
        <w:noProof/>
      </w:rPr>
      <w:drawing>
        <wp:anchor distT="0" distB="0" distL="0" distR="0" simplePos="0" relativeHeight="251659264" behindDoc="1" locked="0" layoutInCell="1" allowOverlap="1">
          <wp:simplePos x="0" y="0"/>
          <wp:positionH relativeFrom="margin">
            <wp:align>center</wp:align>
          </wp:positionH>
          <wp:positionV relativeFrom="margin">
            <wp:align>center</wp:align>
          </wp:positionV>
          <wp:extent cx="2388235" cy="2388235"/>
          <wp:effectExtent l="0" t="0" r="12065" b="12065"/>
          <wp:wrapNone/>
          <wp:docPr id="4097" name="WordPictureWatermark28281" descr="嘉院对标小款"/>
          <wp:cNvGraphicFramePr/>
          <a:graphic xmlns:a="http://schemas.openxmlformats.org/drawingml/2006/main">
            <a:graphicData uri="http://schemas.openxmlformats.org/drawingml/2006/picture">
              <pic:pic xmlns:pic="http://schemas.openxmlformats.org/drawingml/2006/picture">
                <pic:nvPicPr>
                  <pic:cNvPr id="4097" name="WordPictureWatermark28281" descr="嘉院对标小款"/>
                  <pic:cNvPicPr/>
                </pic:nvPicPr>
                <pic:blipFill>
                  <a:blip r:embed="rId1" cstate="print">
                    <a:lum bright="68000" contrast="-70000"/>
                  </a:blip>
                  <a:srcRect/>
                  <a:stretch>
                    <a:fillRect/>
                  </a:stretch>
                </pic:blipFill>
                <pic:spPr>
                  <a:xfrm>
                    <a:off x="0" y="0"/>
                    <a:ext cx="2388235" cy="2388235"/>
                  </a:xfrm>
                  <a:prstGeom prst="rect">
                    <a:avLst/>
                  </a:prstGeom>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decimal"/>
      <w:suff w:val="nothing"/>
      <w:lvlText w:val="%1、"/>
      <w:lvlJc w:val="left"/>
    </w:lvl>
  </w:abstractNum>
  <w:abstractNum w:abstractNumId="1">
    <w:nsid w:val="00000002"/>
    <w:multiLevelType w:val="singleLevel"/>
    <w:tmpl w:val="00000002"/>
    <w:lvl w:ilvl="0">
      <w:start w:val="1"/>
      <w:numFmt w:val="chineseCounting"/>
      <w:suff w:val="nothing"/>
      <w:lvlText w:val="%1、"/>
      <w:lvlJc w:val="left"/>
      <w:rPr>
        <w:rFonts w:hint="eastAsia"/>
      </w:rPr>
    </w:lvl>
  </w:abstractNum>
  <w:abstractNum w:abstractNumId="2">
    <w:nsid w:val="00000003"/>
    <w:multiLevelType w:val="singleLevel"/>
    <w:tmpl w:val="00000003"/>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JmM2ZjMzE0NzgyYjMxMDRhZjI3ZWNiMjI3MWM1MzcifQ=="/>
  </w:docVars>
  <w:rsids>
    <w:rsidRoot w:val="00413015"/>
    <w:rsid w:val="000F1329"/>
    <w:rsid w:val="001E6E95"/>
    <w:rsid w:val="00413015"/>
    <w:rsid w:val="00902623"/>
    <w:rsid w:val="04900C44"/>
    <w:rsid w:val="04E64FBC"/>
    <w:rsid w:val="052C73EF"/>
    <w:rsid w:val="08D96CA7"/>
    <w:rsid w:val="0902032A"/>
    <w:rsid w:val="0C5C7953"/>
    <w:rsid w:val="0DB434E1"/>
    <w:rsid w:val="0DE623EF"/>
    <w:rsid w:val="10254E7B"/>
    <w:rsid w:val="13D84738"/>
    <w:rsid w:val="15FF3D3A"/>
    <w:rsid w:val="172006A8"/>
    <w:rsid w:val="17AA5FE0"/>
    <w:rsid w:val="1A805202"/>
    <w:rsid w:val="1ACB3994"/>
    <w:rsid w:val="1D4732B9"/>
    <w:rsid w:val="226D40B3"/>
    <w:rsid w:val="22FA2700"/>
    <w:rsid w:val="230A4C66"/>
    <w:rsid w:val="261403EE"/>
    <w:rsid w:val="26FA7253"/>
    <w:rsid w:val="28F628F2"/>
    <w:rsid w:val="2A452D3E"/>
    <w:rsid w:val="30A27DD7"/>
    <w:rsid w:val="31CF1D43"/>
    <w:rsid w:val="32C1089D"/>
    <w:rsid w:val="3851621F"/>
    <w:rsid w:val="39561B69"/>
    <w:rsid w:val="3CD07003"/>
    <w:rsid w:val="3E8F1257"/>
    <w:rsid w:val="3EF17898"/>
    <w:rsid w:val="439A26DB"/>
    <w:rsid w:val="44D26A59"/>
    <w:rsid w:val="47127A71"/>
    <w:rsid w:val="492A4BB1"/>
    <w:rsid w:val="493A33A7"/>
    <w:rsid w:val="4B321EE0"/>
    <w:rsid w:val="4C1537B5"/>
    <w:rsid w:val="4CE30FB8"/>
    <w:rsid w:val="4D864A59"/>
    <w:rsid w:val="4E5B174E"/>
    <w:rsid w:val="4EA330F5"/>
    <w:rsid w:val="4EDA1629"/>
    <w:rsid w:val="4F543AE0"/>
    <w:rsid w:val="56154019"/>
    <w:rsid w:val="5A3756FC"/>
    <w:rsid w:val="5AEA67DC"/>
    <w:rsid w:val="5B123195"/>
    <w:rsid w:val="5D584FBF"/>
    <w:rsid w:val="60D86DD9"/>
    <w:rsid w:val="6183303E"/>
    <w:rsid w:val="65E57178"/>
    <w:rsid w:val="673101E9"/>
    <w:rsid w:val="68A66707"/>
    <w:rsid w:val="694D0DFC"/>
    <w:rsid w:val="6A2C3362"/>
    <w:rsid w:val="6F7C10CD"/>
    <w:rsid w:val="729422E8"/>
    <w:rsid w:val="743F7739"/>
    <w:rsid w:val="74AE4669"/>
    <w:rsid w:val="7610349F"/>
    <w:rsid w:val="76DF5D07"/>
    <w:rsid w:val="7B340911"/>
    <w:rsid w:val="7B3B7844"/>
    <w:rsid w:val="7C494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uiPriority="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015"/>
    <w:pPr>
      <w:widowControl w:val="0"/>
      <w:jc w:val="both"/>
    </w:pPr>
    <w:rPr>
      <w:rFonts w:ascii="Calibri" w:hAnsi="Calibri" w:cs="宋体"/>
      <w:kern w:val="2"/>
      <w:sz w:val="21"/>
      <w:szCs w:val="24"/>
    </w:rPr>
  </w:style>
  <w:style w:type="paragraph" w:styleId="1">
    <w:name w:val="heading 1"/>
    <w:basedOn w:val="a"/>
    <w:next w:val="a"/>
    <w:qFormat/>
    <w:rsid w:val="00413015"/>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qFormat/>
    <w:rsid w:val="00413015"/>
    <w:rPr>
      <w:rFonts w:ascii="Arial" w:eastAsia="黑体" w:hAnsi="Arial"/>
      <w:sz w:val="20"/>
    </w:rPr>
  </w:style>
  <w:style w:type="paragraph" w:styleId="a4">
    <w:name w:val="Body Text"/>
    <w:basedOn w:val="a"/>
    <w:autoRedefine/>
    <w:uiPriority w:val="1"/>
    <w:qFormat/>
    <w:rsid w:val="00413015"/>
    <w:rPr>
      <w:rFonts w:ascii="宋体" w:hAnsi="宋体"/>
      <w:sz w:val="28"/>
      <w:szCs w:val="28"/>
      <w:lang w:val="zh-CN" w:bidi="zh-CN"/>
    </w:rPr>
  </w:style>
  <w:style w:type="paragraph" w:styleId="a5">
    <w:name w:val="footer"/>
    <w:basedOn w:val="a"/>
    <w:autoRedefine/>
    <w:qFormat/>
    <w:rsid w:val="00413015"/>
    <w:pPr>
      <w:tabs>
        <w:tab w:val="center" w:pos="4153"/>
        <w:tab w:val="right" w:pos="8306"/>
      </w:tabs>
      <w:snapToGrid w:val="0"/>
      <w:jc w:val="left"/>
    </w:pPr>
    <w:rPr>
      <w:sz w:val="18"/>
    </w:rPr>
  </w:style>
  <w:style w:type="paragraph" w:styleId="a6">
    <w:name w:val="header"/>
    <w:basedOn w:val="a"/>
    <w:autoRedefine/>
    <w:qFormat/>
    <w:rsid w:val="00413015"/>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rsid w:val="004130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autoRedefine/>
    <w:uiPriority w:val="99"/>
    <w:qFormat/>
    <w:rsid w:val="00413015"/>
    <w:pPr>
      <w:ind w:firstLineChars="200" w:firstLine="420"/>
    </w:pPr>
  </w:style>
  <w:style w:type="character" w:customStyle="1" w:styleId="font21">
    <w:name w:val="font21"/>
    <w:basedOn w:val="a0"/>
    <w:autoRedefine/>
    <w:qFormat/>
    <w:rsid w:val="00413015"/>
    <w:rPr>
      <w:rFonts w:ascii="宋体" w:eastAsia="宋体" w:hAnsi="宋体" w:cs="宋体" w:hint="eastAsia"/>
      <w:b/>
      <w:color w:val="FF0000"/>
      <w:sz w:val="22"/>
      <w:szCs w:val="22"/>
      <w:u w:val="none"/>
    </w:rPr>
  </w:style>
  <w:style w:type="character" w:customStyle="1" w:styleId="font01">
    <w:name w:val="font01"/>
    <w:basedOn w:val="a0"/>
    <w:autoRedefine/>
    <w:qFormat/>
    <w:rsid w:val="00413015"/>
    <w:rPr>
      <w:rFonts w:ascii="宋体" w:eastAsia="宋体" w:hAnsi="宋体" w:cs="宋体" w:hint="eastAsia"/>
      <w:color w:val="000000"/>
      <w:sz w:val="22"/>
      <w:szCs w:val="22"/>
      <w:u w:val="none"/>
    </w:rPr>
  </w:style>
  <w:style w:type="character" w:customStyle="1" w:styleId="font11">
    <w:name w:val="font11"/>
    <w:basedOn w:val="a0"/>
    <w:autoRedefine/>
    <w:qFormat/>
    <w:rsid w:val="00413015"/>
    <w:rPr>
      <w:rFonts w:ascii="宋体" w:eastAsia="宋体" w:hAnsi="宋体" w:cs="宋体" w:hint="eastAsia"/>
      <w:b/>
      <w:color w:val="002060"/>
      <w:sz w:val="22"/>
      <w:szCs w:val="22"/>
      <w:u w:val="none"/>
    </w:rPr>
  </w:style>
  <w:style w:type="paragraph" w:customStyle="1" w:styleId="TableParagraph">
    <w:name w:val="Table Paragraph"/>
    <w:basedOn w:val="a"/>
    <w:uiPriority w:val="1"/>
    <w:qFormat/>
    <w:rsid w:val="00413015"/>
    <w:rPr>
      <w:rFonts w:ascii="仿宋" w:eastAsia="仿宋" w:hAnsi="仿宋" w:cs="仿宋"/>
      <w:lang w:val="zh-CN" w:bidi="zh-CN"/>
    </w:rPr>
  </w:style>
  <w:style w:type="table" w:customStyle="1" w:styleId="TableNormal">
    <w:name w:val="Table Normal"/>
    <w:autoRedefine/>
    <w:qFormat/>
    <w:rsid w:val="00413015"/>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8</Pages>
  <Words>508</Words>
  <Characters>2900</Characters>
  <Application>Microsoft Office Word</Application>
  <DocSecurity>0</DocSecurity>
  <Lines>24</Lines>
  <Paragraphs>6</Paragraphs>
  <ScaleCrop>false</ScaleCrop>
  <Company>Hewlett-Packard Company</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5</cp:revision>
  <cp:lastPrinted>2022-05-16T16:46:00Z</cp:lastPrinted>
  <dcterms:created xsi:type="dcterms:W3CDTF">2017-05-09T03:48:00Z</dcterms:created>
  <dcterms:modified xsi:type="dcterms:W3CDTF">2024-03-30T01:28:00Z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12F71B8C10B54B02BA9D87D9F6173449_13</vt:lpwstr>
  </property>
</Properties>
</file>